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A5604" w14:textId="77777777" w:rsidR="008119FE" w:rsidRDefault="008119FE" w:rsidP="008119FE">
      <w:pPr>
        <w:ind w:left="1407" w:firstLine="720"/>
        <w:rPr>
          <w:rFonts w:ascii="Tahoma" w:hAnsi="Tahoma" w:cs="Tahoma"/>
          <w:b/>
          <w:szCs w:val="22"/>
          <w:lang w:val="sr-Cyrl-RS"/>
        </w:rPr>
      </w:pPr>
      <w:r>
        <w:rPr>
          <w:rFonts w:ascii="Tahoma" w:hAnsi="Tahoma" w:cs="Tahoma"/>
          <w:noProof/>
          <w:szCs w:val="22"/>
          <w:lang w:val="en-US" w:eastAsia="en-US"/>
        </w:rPr>
        <w:drawing>
          <wp:anchor distT="0" distB="0" distL="114935" distR="114935" simplePos="0" relativeHeight="251659264" behindDoc="1" locked="0" layoutInCell="1" allowOverlap="1" wp14:anchorId="5B66AA18" wp14:editId="0C982EDE">
            <wp:simplePos x="0" y="0"/>
            <wp:positionH relativeFrom="column">
              <wp:posOffset>-66675</wp:posOffset>
            </wp:positionH>
            <wp:positionV relativeFrom="paragraph">
              <wp:posOffset>22860</wp:posOffset>
            </wp:positionV>
            <wp:extent cx="122237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136">
        <w:rPr>
          <w:rFonts w:ascii="Tahoma" w:hAnsi="Tahoma" w:cs="Tahoma"/>
          <w:b/>
          <w:szCs w:val="22"/>
          <w:lang w:val="sr-Latn-RS"/>
        </w:rPr>
        <w:t>Република Србија</w:t>
      </w:r>
    </w:p>
    <w:p w14:paraId="67F2CF09" w14:textId="77777777" w:rsidR="008119FE" w:rsidRDefault="008119FE" w:rsidP="008119FE">
      <w:pPr>
        <w:ind w:left="2127"/>
        <w:rPr>
          <w:rFonts w:ascii="Tahoma" w:hAnsi="Tahoma" w:cs="Tahoma"/>
          <w:b/>
          <w:szCs w:val="22"/>
          <w:lang w:val="sr-Cyrl-RS"/>
        </w:rPr>
      </w:pPr>
      <w:r>
        <w:rPr>
          <w:rFonts w:ascii="Tahoma" w:hAnsi="Tahoma" w:cs="Tahoma"/>
          <w:b/>
          <w:szCs w:val="22"/>
          <w:lang w:val="sr-Cyrl-RS"/>
        </w:rPr>
        <w:t>Аутономна Покрајина Војводина</w:t>
      </w:r>
      <w:r w:rsidRPr="00EA2136">
        <w:rPr>
          <w:rFonts w:ascii="Tahoma" w:hAnsi="Tahoma" w:cs="Tahoma"/>
          <w:b/>
          <w:szCs w:val="22"/>
          <w:lang w:val="sr-Latn-RS"/>
        </w:rPr>
        <w:t xml:space="preserve"> </w:t>
      </w:r>
    </w:p>
    <w:p w14:paraId="68FD8893" w14:textId="77777777" w:rsidR="008119FE" w:rsidRDefault="008119FE" w:rsidP="008119FE">
      <w:pPr>
        <w:ind w:left="2127"/>
        <w:rPr>
          <w:rFonts w:ascii="Tahoma" w:hAnsi="Tahoma" w:cs="Tahoma"/>
          <w:b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>ОПШТИНА БЕЧЕЈ</w:t>
      </w:r>
    </w:p>
    <w:p w14:paraId="616D565A" w14:textId="77777777" w:rsidR="008119FE" w:rsidRDefault="008119FE" w:rsidP="008119FE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Општинска управа Бечеј</w:t>
      </w:r>
    </w:p>
    <w:p w14:paraId="3A96AA90" w14:textId="77777777" w:rsidR="008119FE" w:rsidRDefault="008119FE" w:rsidP="008119FE">
      <w:pPr>
        <w:ind w:left="2127"/>
        <w:rPr>
          <w:rFonts w:ascii="Tahoma" w:hAnsi="Tahoma" w:cs="Tahoma"/>
          <w:b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>Одељење за привреду,</w:t>
      </w:r>
      <w:r>
        <w:rPr>
          <w:rFonts w:ascii="Tahoma" w:hAnsi="Tahoma" w:cs="Tahoma"/>
          <w:b/>
          <w:szCs w:val="22"/>
          <w:lang w:val="sr-Cyrl-CS"/>
        </w:rPr>
        <w:t xml:space="preserve">улагања, </w:t>
      </w:r>
    </w:p>
    <w:p w14:paraId="411A376B" w14:textId="77777777" w:rsidR="008119FE" w:rsidRPr="00D5364C" w:rsidRDefault="008119FE" w:rsidP="008119FE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локални економски развој</w:t>
      </w:r>
      <w:r>
        <w:rPr>
          <w:rFonts w:ascii="Tahoma" w:hAnsi="Tahoma" w:cs="Tahoma"/>
          <w:b/>
          <w:szCs w:val="22"/>
          <w:lang w:val="hu-HU"/>
        </w:rPr>
        <w:t xml:space="preserve"> </w:t>
      </w:r>
      <w:r w:rsidRPr="00EA2136">
        <w:rPr>
          <w:rFonts w:ascii="Tahoma" w:hAnsi="Tahoma" w:cs="Tahoma"/>
          <w:b/>
          <w:szCs w:val="22"/>
          <w:lang w:val="sr-Cyrl-CS"/>
        </w:rPr>
        <w:t xml:space="preserve">и заштиту животне </w:t>
      </w:r>
      <w:r w:rsidRPr="00EA2136">
        <w:rPr>
          <w:rFonts w:ascii="Tahoma" w:hAnsi="Tahoma" w:cs="Tahoma"/>
          <w:b/>
          <w:szCs w:val="22"/>
          <w:lang w:val="sr-Cyrl-RS"/>
        </w:rPr>
        <w:t>с</w:t>
      </w:r>
      <w:r>
        <w:rPr>
          <w:rFonts w:ascii="Tahoma" w:hAnsi="Tahoma" w:cs="Tahoma"/>
          <w:b/>
          <w:szCs w:val="22"/>
          <w:lang w:val="sr-Cyrl-CS"/>
        </w:rPr>
        <w:t>редине</w:t>
      </w:r>
    </w:p>
    <w:p w14:paraId="25CCED4C" w14:textId="77777777" w:rsidR="008119FE" w:rsidRPr="00D5364C" w:rsidRDefault="008119FE" w:rsidP="008119FE">
      <w:pPr>
        <w:ind w:left="2127"/>
        <w:rPr>
          <w:rFonts w:cs="Arial"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>Одсек заштите животне средине</w:t>
      </w:r>
      <w:r w:rsidRPr="00697B69">
        <w:rPr>
          <w:rFonts w:ascii="Tahoma" w:hAnsi="Tahoma" w:cs="Tahoma"/>
          <w:szCs w:val="22"/>
          <w:lang w:val="sr-Cyrl-CS"/>
        </w:rPr>
        <w:t xml:space="preserve">   </w:t>
      </w:r>
      <w:r>
        <w:rPr>
          <w:rFonts w:ascii="Tahoma" w:hAnsi="Tahoma" w:cs="Tahoma"/>
          <w:szCs w:val="22"/>
          <w:lang w:val="sr-Cyrl-CS"/>
        </w:rPr>
        <w:t xml:space="preserve">                                                          </w:t>
      </w:r>
    </w:p>
    <w:p w14:paraId="41B845E4" w14:textId="77777777" w:rsidR="008119FE" w:rsidRDefault="008119FE" w:rsidP="008119FE">
      <w:pPr>
        <w:rPr>
          <w:rFonts w:ascii="Tahoma" w:hAnsi="Tahoma" w:cs="Tahoma"/>
          <w:szCs w:val="22"/>
          <w:lang w:val="sr-Cyrl-CS"/>
        </w:rPr>
      </w:pPr>
    </w:p>
    <w:p w14:paraId="555E0807" w14:textId="77777777" w:rsidR="006E3490" w:rsidRPr="0078018C" w:rsidRDefault="006E3490" w:rsidP="006E3490">
      <w:pPr>
        <w:rPr>
          <w:rFonts w:cs="Arial"/>
          <w:b/>
          <w:sz w:val="20"/>
          <w:lang w:val="sr-Cyrl-RS"/>
        </w:rPr>
      </w:pPr>
    </w:p>
    <w:p w14:paraId="1366EA55" w14:textId="77777777" w:rsidR="006E3490" w:rsidRPr="0078018C" w:rsidRDefault="006E3490" w:rsidP="006E3490">
      <w:pPr>
        <w:rPr>
          <w:rFonts w:cs="Arial"/>
          <w:b/>
          <w:sz w:val="20"/>
          <w:lang w:val="sr-Cyrl-RS"/>
        </w:rPr>
      </w:pPr>
    </w:p>
    <w:p w14:paraId="6E388708" w14:textId="77777777" w:rsidR="006E3490" w:rsidRPr="008119FE" w:rsidRDefault="006E3490" w:rsidP="006E3490">
      <w:pPr>
        <w:jc w:val="center"/>
        <w:rPr>
          <w:rFonts w:ascii="Tahoma" w:hAnsi="Tahoma" w:cs="Tahoma"/>
          <w:b/>
          <w:szCs w:val="22"/>
          <w:lang w:val="sr-Cyrl-RS"/>
        </w:rPr>
      </w:pPr>
      <w:r w:rsidRPr="008119FE">
        <w:rPr>
          <w:rFonts w:ascii="Tahoma" w:hAnsi="Tahoma" w:cs="Tahoma"/>
          <w:b/>
          <w:szCs w:val="22"/>
          <w:lang w:val="sr-Cyrl-RS"/>
        </w:rPr>
        <w:t>ЗАХТЕВ ЗА ИЗДАВАЊЕ ИНТЕГРИСАНЕ ДОЗВОЛЕ</w:t>
      </w:r>
    </w:p>
    <w:p w14:paraId="09A13B0A" w14:textId="77777777" w:rsidR="006E3490" w:rsidRPr="008119FE" w:rsidRDefault="006E3490" w:rsidP="006E3490">
      <w:pPr>
        <w:rPr>
          <w:rFonts w:ascii="Tahoma" w:hAnsi="Tahoma" w:cs="Tahoma"/>
          <w:szCs w:val="22"/>
          <w:lang w:val="sr-Cyrl-RS"/>
        </w:rPr>
      </w:pPr>
    </w:p>
    <w:p w14:paraId="0962AF4D" w14:textId="77777777" w:rsidR="006E3490" w:rsidRPr="008119FE" w:rsidRDefault="006E3490" w:rsidP="008119FE">
      <w:pPr>
        <w:spacing w:line="360" w:lineRule="auto"/>
        <w:ind w:firstLine="720"/>
        <w:jc w:val="both"/>
        <w:rPr>
          <w:rFonts w:ascii="Tahoma" w:hAnsi="Tahoma" w:cs="Tahoma"/>
          <w:szCs w:val="22"/>
          <w:lang w:val="sr-Cyrl-RS"/>
        </w:rPr>
      </w:pPr>
      <w:r w:rsidRPr="008119FE">
        <w:rPr>
          <w:rFonts w:ascii="Tahoma" w:hAnsi="Tahoma" w:cs="Tahoma"/>
          <w:szCs w:val="22"/>
          <w:lang w:val="sr-Cyrl-RS"/>
        </w:rPr>
        <w:t>На основу члана чланa 8. Закона о интегрисаном спречавању и контроли загађивања животне средине (</w:t>
      </w:r>
      <w:r w:rsidR="008A5881" w:rsidRPr="008119FE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8119FE">
        <w:rPr>
          <w:rFonts w:ascii="Tahoma" w:hAnsi="Tahoma" w:cs="Tahoma"/>
          <w:szCs w:val="22"/>
          <w:lang w:val="sr-Cyrl-RS"/>
        </w:rPr>
        <w:t xml:space="preserve"> 135/04 и 25/15) и</w:t>
      </w:r>
      <w:r w:rsidRPr="008119FE">
        <w:rPr>
          <w:rFonts w:ascii="Tahoma" w:hAnsi="Tahoma" w:cs="Tahoma"/>
          <w:b/>
          <w:szCs w:val="22"/>
          <w:lang w:val="sr-Cyrl-RS"/>
        </w:rPr>
        <w:t xml:space="preserve"> </w:t>
      </w:r>
      <w:r w:rsidRPr="008119FE">
        <w:rPr>
          <w:rFonts w:ascii="Tahoma" w:hAnsi="Tahoma" w:cs="Tahoma"/>
          <w:szCs w:val="22"/>
          <w:lang w:val="sr-Cyrl-RS"/>
        </w:rPr>
        <w:t>Правилника о садржини, изгледу и начину попуњавања захтева за издавање интегрисане дозволе (</w:t>
      </w:r>
      <w:r w:rsidR="008A5881" w:rsidRPr="008119FE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8119FE">
        <w:rPr>
          <w:rFonts w:ascii="Tahoma" w:hAnsi="Tahoma" w:cs="Tahoma"/>
          <w:szCs w:val="22"/>
          <w:lang w:val="sr-Cyrl-RS"/>
        </w:rPr>
        <w:t xml:space="preserve"> 30/06) подносим  захтев  за издав</w:t>
      </w:r>
      <w:r w:rsidR="008A5881" w:rsidRPr="008119FE">
        <w:rPr>
          <w:rFonts w:ascii="Tahoma" w:hAnsi="Tahoma" w:cs="Tahoma"/>
          <w:szCs w:val="22"/>
          <w:lang w:val="sr-Cyrl-RS"/>
        </w:rPr>
        <w:t>а</w:t>
      </w:r>
      <w:r w:rsidRPr="008119FE">
        <w:rPr>
          <w:rFonts w:ascii="Tahoma" w:hAnsi="Tahoma" w:cs="Tahoma"/>
          <w:szCs w:val="22"/>
          <w:lang w:val="sr-Cyrl-RS"/>
        </w:rPr>
        <w:t xml:space="preserve">ње интегрисане дозволе за рад </w:t>
      </w:r>
      <w:r w:rsidR="008A5881" w:rsidRPr="008119FE">
        <w:rPr>
          <w:rFonts w:ascii="Tahoma" w:hAnsi="Tahoma" w:cs="Tahoma"/>
          <w:szCs w:val="22"/>
          <w:lang w:val="sr-Cyrl-RS"/>
        </w:rPr>
        <w:t>постројења</w:t>
      </w:r>
      <w:r w:rsidR="008119FE">
        <w:rPr>
          <w:rFonts w:ascii="Tahoma" w:hAnsi="Tahoma" w:cs="Tahoma"/>
          <w:szCs w:val="22"/>
          <w:lang w:val="sr-Cyrl-RS"/>
        </w:rPr>
        <w:t>_________</w:t>
      </w:r>
      <w:r w:rsidRPr="008119FE">
        <w:rPr>
          <w:rFonts w:ascii="Tahoma" w:hAnsi="Tahoma" w:cs="Tahoma"/>
          <w:szCs w:val="22"/>
          <w:lang w:val="sr-Cyrl-RS"/>
        </w:rPr>
        <w:t>__________________________и обављање активности __________________________________________, на кп. бр._______________КО општина</w:t>
      </w:r>
      <w:r w:rsidR="008119FE">
        <w:rPr>
          <w:rFonts w:ascii="Tahoma" w:hAnsi="Tahoma" w:cs="Tahoma"/>
          <w:szCs w:val="22"/>
          <w:lang w:val="hu-HU"/>
        </w:rPr>
        <w:t>.</w:t>
      </w:r>
      <w:r w:rsidRPr="008119FE">
        <w:rPr>
          <w:rFonts w:ascii="Tahoma" w:hAnsi="Tahoma" w:cs="Tahoma"/>
          <w:szCs w:val="22"/>
          <w:lang w:val="sr-Cyrl-RS"/>
        </w:rPr>
        <w:t xml:space="preserve"> </w:t>
      </w:r>
    </w:p>
    <w:p w14:paraId="29EBC716" w14:textId="77777777" w:rsidR="006E3490" w:rsidRPr="008119FE" w:rsidRDefault="006E3490" w:rsidP="006E3490">
      <w:pPr>
        <w:snapToGrid w:val="0"/>
        <w:rPr>
          <w:rFonts w:ascii="Tahoma" w:hAnsi="Tahoma" w:cs="Tahoma"/>
          <w:szCs w:val="22"/>
          <w:lang w:val="sr-Cyrl-RS"/>
        </w:rPr>
      </w:pPr>
    </w:p>
    <w:p w14:paraId="55414D9D" w14:textId="77777777" w:rsidR="0078018C" w:rsidRPr="008119FE" w:rsidRDefault="0078018C" w:rsidP="0078018C">
      <w:pPr>
        <w:rPr>
          <w:rFonts w:ascii="Tahoma" w:hAnsi="Tahoma" w:cs="Tahoma"/>
          <w:b/>
          <w:noProof/>
          <w:szCs w:val="22"/>
          <w:u w:val="single"/>
          <w:lang w:val="sr-Cyrl-RS"/>
        </w:rPr>
      </w:pPr>
      <w:r w:rsidRPr="008119FE">
        <w:rPr>
          <w:rFonts w:ascii="Tahoma" w:hAnsi="Tahoma" w:cs="Tahoma"/>
          <w:b/>
          <w:noProof/>
          <w:szCs w:val="22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78018C" w:rsidRPr="008119FE" w14:paraId="60FBB850" w14:textId="77777777" w:rsidTr="0078018C">
        <w:trPr>
          <w:trHeight w:val="741"/>
        </w:trPr>
        <w:tc>
          <w:tcPr>
            <w:tcW w:w="568" w:type="dxa"/>
            <w:shd w:val="clear" w:color="auto" w:fill="D9D9D9"/>
          </w:tcPr>
          <w:p w14:paraId="454B69D5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7927FC7F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</w:rPr>
              <w:t>Документ</w:t>
            </w: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14:paraId="0E0E9877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78018C" w:rsidRPr="008119FE" w14:paraId="1B273C24" w14:textId="77777777" w:rsidTr="0078018C">
        <w:tc>
          <w:tcPr>
            <w:tcW w:w="568" w:type="dxa"/>
            <w:shd w:val="clear" w:color="auto" w:fill="auto"/>
          </w:tcPr>
          <w:p w14:paraId="33DABFE9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1</w:t>
            </w:r>
            <w:r w:rsidRPr="008119FE">
              <w:rPr>
                <w:rFonts w:ascii="Tahoma" w:hAnsi="Tahoma" w:cs="Tahoma"/>
                <w:b/>
                <w:noProof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14:paraId="6A01283B" w14:textId="77777777" w:rsidR="0078018C" w:rsidRPr="008119FE" w:rsidRDefault="0078018C" w:rsidP="0078018C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71506D" w14:textId="77777777"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14:paraId="184024E7" w14:textId="77777777" w:rsidTr="0078018C">
        <w:tc>
          <w:tcPr>
            <w:tcW w:w="568" w:type="dxa"/>
            <w:shd w:val="clear" w:color="auto" w:fill="auto"/>
          </w:tcPr>
          <w:p w14:paraId="4B3B030D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2</w:t>
            </w:r>
            <w:r w:rsidRPr="008119FE">
              <w:rPr>
                <w:rFonts w:ascii="Tahoma" w:hAnsi="Tahoma" w:cs="Tahoma"/>
                <w:b/>
                <w:noProof/>
                <w:szCs w:val="22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31F0D8A0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B32FDD" w14:textId="77777777"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14:paraId="108ABAB4" w14:textId="77777777" w:rsidTr="0078018C">
        <w:tc>
          <w:tcPr>
            <w:tcW w:w="568" w:type="dxa"/>
            <w:shd w:val="clear" w:color="auto" w:fill="auto"/>
          </w:tcPr>
          <w:p w14:paraId="6FD46FE2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3</w:t>
            </w:r>
            <w:r w:rsidRPr="008119FE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43D51342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50A304" w14:textId="77777777"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14:paraId="3C3FECF3" w14:textId="77777777" w:rsidTr="0078018C">
        <w:tc>
          <w:tcPr>
            <w:tcW w:w="568" w:type="dxa"/>
            <w:shd w:val="clear" w:color="auto" w:fill="auto"/>
          </w:tcPr>
          <w:p w14:paraId="35295499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4</w:t>
            </w:r>
            <w:r w:rsidRPr="008119FE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0D9F36D2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  <w:p w14:paraId="3006C379" w14:textId="77777777" w:rsidR="0078018C" w:rsidRPr="008119FE" w:rsidRDefault="0078018C" w:rsidP="0078018C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85C0BE" w14:textId="77777777"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14:paraId="0073CF49" w14:textId="77777777" w:rsidTr="0078018C">
        <w:tc>
          <w:tcPr>
            <w:tcW w:w="568" w:type="dxa"/>
            <w:shd w:val="clear" w:color="auto" w:fill="auto"/>
          </w:tcPr>
          <w:p w14:paraId="7B71FB65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5</w:t>
            </w:r>
            <w:r w:rsidRPr="008119FE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5EC638B7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7ABB64" w14:textId="77777777"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14:paraId="4D19BC15" w14:textId="77777777" w:rsidTr="0078018C">
        <w:tc>
          <w:tcPr>
            <w:tcW w:w="568" w:type="dxa"/>
            <w:shd w:val="clear" w:color="auto" w:fill="auto"/>
          </w:tcPr>
          <w:p w14:paraId="75E3E2FB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14:paraId="4287B19E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мера за ефикасно коришћење енергије</w:t>
            </w:r>
          </w:p>
          <w:p w14:paraId="6AB5D822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31731B" w14:textId="77777777"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14:paraId="33F13A1B" w14:textId="77777777" w:rsidTr="0078018C">
        <w:tc>
          <w:tcPr>
            <w:tcW w:w="568" w:type="dxa"/>
            <w:shd w:val="clear" w:color="auto" w:fill="auto"/>
          </w:tcPr>
          <w:p w14:paraId="6F515355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14:paraId="1DF6DEB0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C9D4B0" w14:textId="77777777"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14:paraId="17B99616" w14:textId="77777777" w:rsidTr="0078018C">
        <w:tc>
          <w:tcPr>
            <w:tcW w:w="568" w:type="dxa"/>
            <w:shd w:val="clear" w:color="auto" w:fill="auto"/>
          </w:tcPr>
          <w:p w14:paraId="484EF34D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14:paraId="17D8B47B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908E8C" w14:textId="77777777"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14:paraId="14E22AE4" w14:textId="77777777" w:rsidTr="0078018C">
        <w:tc>
          <w:tcPr>
            <w:tcW w:w="568" w:type="dxa"/>
            <w:shd w:val="clear" w:color="auto" w:fill="auto"/>
          </w:tcPr>
          <w:p w14:paraId="45BF7BF8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14:paraId="5E03B8DA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D76247" w14:textId="77777777"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Оверена фотокопија</w:t>
            </w:r>
          </w:p>
        </w:tc>
      </w:tr>
      <w:tr w:rsidR="0078018C" w:rsidRPr="008119FE" w14:paraId="4123FDCA" w14:textId="77777777" w:rsidTr="0078018C">
        <w:tc>
          <w:tcPr>
            <w:tcW w:w="568" w:type="dxa"/>
            <w:shd w:val="clear" w:color="auto" w:fill="auto"/>
          </w:tcPr>
          <w:p w14:paraId="43943249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14:paraId="275A02F9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Изјава којом потврђује да су информације садржане у захтеву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30C5E0" w14:textId="77777777"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14:paraId="1EC1035A" w14:textId="77777777" w:rsidTr="0078018C">
        <w:tc>
          <w:tcPr>
            <w:tcW w:w="568" w:type="dxa"/>
            <w:shd w:val="clear" w:color="auto" w:fill="auto"/>
          </w:tcPr>
          <w:p w14:paraId="1CCBF8F0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14:paraId="5819DEC3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83B4EE" w14:textId="77777777"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</w:tbl>
    <w:p w14:paraId="6DAA54F5" w14:textId="77777777" w:rsidR="0078018C" w:rsidRPr="008119FE" w:rsidRDefault="0078018C" w:rsidP="0078018C">
      <w:pPr>
        <w:rPr>
          <w:rFonts w:ascii="Tahoma" w:hAnsi="Tahoma" w:cs="Tahoma"/>
          <w:szCs w:val="22"/>
          <w:highlight w:val="yellow"/>
          <w:u w:val="single"/>
          <w:lang w:val="sr-Cyrl-RS"/>
        </w:rPr>
      </w:pPr>
    </w:p>
    <w:p w14:paraId="3A8A1CDC" w14:textId="77777777" w:rsidR="0078018C" w:rsidRPr="008119FE" w:rsidRDefault="0078018C" w:rsidP="008119FE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 w:rsidRPr="008119FE">
        <w:rPr>
          <w:rFonts w:ascii="Tahoma" w:hAnsi="Tahoma" w:cs="Tahoma"/>
          <w:sz w:val="22"/>
          <w:szCs w:val="22"/>
        </w:rPr>
        <w:lastRenderedPageBreak/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119F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119FE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5F820673" w14:textId="77777777" w:rsidR="0078018C" w:rsidRPr="008119FE" w:rsidRDefault="0078018C" w:rsidP="0078018C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8018C" w:rsidRPr="008119FE" w14:paraId="494F86B3" w14:textId="77777777" w:rsidTr="0078018C">
        <w:tc>
          <w:tcPr>
            <w:tcW w:w="522" w:type="dxa"/>
            <w:shd w:val="clear" w:color="auto" w:fill="D9D9D9"/>
          </w:tcPr>
          <w:p w14:paraId="1A3E6483" w14:textId="77777777"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14:paraId="66A2BD4B" w14:textId="77777777"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0C44DFEF" w14:textId="77777777"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ОЗНАЧИТЕ ЗНАКОМ X У ПОЉИМА ИСПОД</w:t>
            </w:r>
          </w:p>
        </w:tc>
      </w:tr>
      <w:tr w:rsidR="0078018C" w:rsidRPr="008119FE" w14:paraId="637CAC1D" w14:textId="77777777" w:rsidTr="0078018C">
        <w:tc>
          <w:tcPr>
            <w:tcW w:w="522" w:type="dxa"/>
            <w:shd w:val="clear" w:color="auto" w:fill="D9D9D9"/>
          </w:tcPr>
          <w:p w14:paraId="0AEF67AF" w14:textId="77777777"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1D695235" w14:textId="77777777"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8119FE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6C83867B" w14:textId="77777777"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0CCB049D" w14:textId="77777777"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78018C" w:rsidRPr="008119FE" w14:paraId="5B335B46" w14:textId="77777777" w:rsidTr="0078018C">
        <w:trPr>
          <w:trHeight w:val="405"/>
        </w:trPr>
        <w:tc>
          <w:tcPr>
            <w:tcW w:w="522" w:type="dxa"/>
            <w:shd w:val="clear" w:color="auto" w:fill="auto"/>
          </w:tcPr>
          <w:p w14:paraId="40E3AD66" w14:textId="77777777"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119FE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14:paraId="79800C3A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61F5AC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A90D8" w14:textId="77777777"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78018C" w:rsidRPr="008119FE" w14:paraId="60CA175E" w14:textId="77777777" w:rsidTr="0078018C">
        <w:trPr>
          <w:trHeight w:val="405"/>
        </w:trPr>
        <w:tc>
          <w:tcPr>
            <w:tcW w:w="522" w:type="dxa"/>
            <w:shd w:val="clear" w:color="auto" w:fill="auto"/>
          </w:tcPr>
          <w:p w14:paraId="5C417E18" w14:textId="77777777"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14:paraId="578F4D9D" w14:textId="77777777"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За постојећа постројења 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A15348" w14:textId="77777777"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04C36D" w14:textId="77777777"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</w:tbl>
    <w:p w14:paraId="43EF6B22" w14:textId="77777777" w:rsidR="0078018C" w:rsidRPr="008119FE" w:rsidRDefault="0078018C" w:rsidP="006E3490">
      <w:pPr>
        <w:pStyle w:val="NoSpacing"/>
        <w:rPr>
          <w:rFonts w:ascii="Tahoma" w:hAnsi="Tahoma" w:cs="Tahoma"/>
          <w:i/>
          <w:lang w:val="sr-Cyrl-RS"/>
        </w:rPr>
      </w:pPr>
    </w:p>
    <w:p w14:paraId="52EDC61A" w14:textId="77777777" w:rsidR="006E3490" w:rsidRPr="008119FE" w:rsidRDefault="006E3490" w:rsidP="006E3490">
      <w:pPr>
        <w:pStyle w:val="NoSpacing"/>
        <w:rPr>
          <w:rFonts w:ascii="Tahoma" w:hAnsi="Tahoma" w:cs="Tahoma"/>
          <w:b/>
          <w:lang w:val="sr-Cyrl-RS"/>
        </w:rPr>
      </w:pPr>
      <w:r w:rsidRPr="008119FE">
        <w:rPr>
          <w:rFonts w:ascii="Tahoma" w:hAnsi="Tahoma" w:cs="Tahoma"/>
          <w:b/>
          <w:lang w:val="sr-Cyrl-RS"/>
        </w:rPr>
        <w:t>Напомене:</w:t>
      </w:r>
    </w:p>
    <w:p w14:paraId="06D5A99E" w14:textId="77777777" w:rsidR="006E3490" w:rsidRPr="008119FE" w:rsidRDefault="006E3490" w:rsidP="006E3490">
      <w:pPr>
        <w:jc w:val="both"/>
        <w:rPr>
          <w:rFonts w:ascii="Tahoma" w:hAnsi="Tahoma" w:cs="Tahoma"/>
          <w:color w:val="000000"/>
          <w:szCs w:val="22"/>
          <w:lang w:val="sr-Cyrl-RS"/>
        </w:rPr>
      </w:pPr>
      <w:r w:rsidRPr="008119FE">
        <w:rPr>
          <w:rFonts w:ascii="Tahoma" w:hAnsi="Tahoma" w:cs="Tahoma"/>
          <w:bCs/>
          <w:color w:val="000000"/>
          <w:szCs w:val="22"/>
          <w:lang w:val="sr-Cyrl-RS"/>
        </w:rPr>
        <w:t>Градска/</w:t>
      </w:r>
      <w:r w:rsidR="008A5881" w:rsidRPr="008119FE">
        <w:rPr>
          <w:rFonts w:ascii="Tahoma" w:hAnsi="Tahoma" w:cs="Tahoma"/>
          <w:bCs/>
          <w:color w:val="000000"/>
          <w:szCs w:val="22"/>
          <w:lang w:val="sr-Cyrl-RS"/>
        </w:rPr>
        <w:t xml:space="preserve">општинска </w:t>
      </w:r>
      <w:r w:rsidRPr="008119FE">
        <w:rPr>
          <w:rFonts w:ascii="Tahoma" w:hAnsi="Tahoma" w:cs="Tahoma"/>
          <w:bCs/>
          <w:color w:val="000000"/>
          <w:szCs w:val="22"/>
          <w:lang w:val="sr-Cyrl-RS"/>
        </w:rPr>
        <w:t xml:space="preserve">управа је дужна да реши предмет </w:t>
      </w:r>
      <w:r w:rsidR="0078018C" w:rsidRPr="008119FE">
        <w:rPr>
          <w:rFonts w:ascii="Tahoma" w:hAnsi="Tahoma" w:cs="Tahoma"/>
          <w:color w:val="000000"/>
          <w:szCs w:val="22"/>
          <w:lang w:val="sr-Cyrl-RS"/>
        </w:rPr>
        <w:t xml:space="preserve">најкасније у року од ___ </w:t>
      </w:r>
      <w:r w:rsidRPr="008119FE">
        <w:rPr>
          <w:rFonts w:ascii="Tahoma" w:hAnsi="Tahoma" w:cs="Tahoma"/>
          <w:color w:val="000000"/>
          <w:szCs w:val="22"/>
          <w:lang w:val="sr-Cyrl-RS"/>
        </w:rPr>
        <w:t>дана од покретања поступка, тј.</w:t>
      </w:r>
      <w:r w:rsidRPr="008119FE">
        <w:rPr>
          <w:rFonts w:ascii="Tahoma" w:hAnsi="Tahoma" w:cs="Tahoma"/>
          <w:color w:val="000000"/>
          <w:szCs w:val="22"/>
          <w:shd w:val="clear" w:color="auto" w:fill="FFFFFF"/>
          <w:lang w:val="sr-Cyrl-RS"/>
        </w:rPr>
        <w:t xml:space="preserve"> од дана подношења уредног захтева </w:t>
      </w:r>
    </w:p>
    <w:p w14:paraId="4DD8C187" w14:textId="77777777" w:rsidR="006E3490" w:rsidRPr="008119FE" w:rsidRDefault="006E3490" w:rsidP="006E3490">
      <w:pPr>
        <w:pStyle w:val="NoSpacing"/>
        <w:jc w:val="both"/>
        <w:rPr>
          <w:rFonts w:ascii="Tahoma" w:hAnsi="Tahoma" w:cs="Tahoma"/>
          <w:lang w:val="sr-Cyrl-RS"/>
        </w:rPr>
      </w:pPr>
    </w:p>
    <w:p w14:paraId="0F853B8D" w14:textId="77777777" w:rsidR="006E3490" w:rsidRPr="008119FE" w:rsidRDefault="006E3490" w:rsidP="001945C8">
      <w:pPr>
        <w:pStyle w:val="NoSpacing"/>
        <w:jc w:val="both"/>
        <w:rPr>
          <w:rFonts w:ascii="Tahoma" w:hAnsi="Tahoma" w:cs="Tahoma"/>
          <w:b/>
          <w:lang w:val="sr-Cyrl-RS"/>
        </w:rPr>
      </w:pPr>
      <w:r w:rsidRPr="008119FE">
        <w:rPr>
          <w:rFonts w:ascii="Tahoma" w:hAnsi="Tahoma" w:cs="Tahoma"/>
          <w:b/>
          <w:lang w:val="sr-Cyrl-RS"/>
        </w:rPr>
        <w:t>Таксе/накнаде:</w:t>
      </w:r>
    </w:p>
    <w:p w14:paraId="054A4C18" w14:textId="5FAEB74E" w:rsidR="00A97E5F" w:rsidRPr="00A97E5F" w:rsidRDefault="006E3490" w:rsidP="001945C8">
      <w:pPr>
        <w:jc w:val="both"/>
        <w:rPr>
          <w:rFonts w:ascii="Tahoma" w:hAnsi="Tahoma" w:cs="Tahoma"/>
          <w:szCs w:val="22"/>
          <w:lang w:val="sr-Cyrl-RS"/>
        </w:rPr>
      </w:pPr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>Административна такса се уплаћује на жиро рачун број</w:t>
      </w:r>
      <w:r w:rsidR="008325B1">
        <w:rPr>
          <w:rStyle w:val="Bodytext6"/>
          <w:rFonts w:ascii="Tahoma" w:hAnsi="Tahoma" w:cs="Tahoma"/>
          <w:sz w:val="22"/>
          <w:szCs w:val="22"/>
          <w:lang w:val="hu-HU"/>
        </w:rPr>
        <w:t xml:space="preserve"> 840-</w:t>
      </w:r>
      <w:r w:rsidR="008325B1" w:rsidRPr="008325B1">
        <w:rPr>
          <w:rFonts w:ascii="Tahoma" w:hAnsi="Tahoma" w:cs="Tahoma"/>
          <w:bCs/>
          <w:szCs w:val="22"/>
          <w:lang w:val="sr-Cyrl-RS"/>
        </w:rPr>
        <w:t>742221843-57, корисник Буџет Републике Србије, позив на број 97  56-208</w:t>
      </w:r>
      <w:r w:rsidRPr="008119FE">
        <w:rPr>
          <w:rFonts w:ascii="Tahoma" w:hAnsi="Tahoma" w:cs="Tahoma"/>
          <w:szCs w:val="22"/>
          <w:lang w:val="sr-Cyrl-RS"/>
        </w:rPr>
        <w:t xml:space="preserve"> сврха дознаке „Републичка административна такса“</w:t>
      </w:r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 xml:space="preserve">, у износу од </w:t>
      </w:r>
      <w:r w:rsidR="00CB13C4">
        <w:rPr>
          <w:rFonts w:ascii="Tahoma" w:hAnsi="Tahoma" w:cs="Tahoma"/>
          <w:szCs w:val="22"/>
        </w:rPr>
        <w:t>197</w:t>
      </w:r>
      <w:r w:rsidR="008325B1">
        <w:rPr>
          <w:rFonts w:ascii="Tahoma" w:hAnsi="Tahoma" w:cs="Tahoma"/>
          <w:szCs w:val="22"/>
        </w:rPr>
        <w:t>.</w:t>
      </w:r>
      <w:r w:rsidR="00CB13C4">
        <w:rPr>
          <w:rFonts w:ascii="Tahoma" w:hAnsi="Tahoma" w:cs="Tahoma"/>
          <w:szCs w:val="22"/>
        </w:rPr>
        <w:t>280</w:t>
      </w:r>
      <w:r w:rsidR="008325B1">
        <w:rPr>
          <w:rFonts w:ascii="Tahoma" w:hAnsi="Tahoma" w:cs="Tahoma"/>
          <w:szCs w:val="22"/>
        </w:rPr>
        <w:t xml:space="preserve">,00 </w:t>
      </w:r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>динара, по Тарифном броју</w:t>
      </w:r>
      <w:r w:rsidR="008325B1">
        <w:rPr>
          <w:rStyle w:val="Bodytext6"/>
          <w:rFonts w:ascii="Tahoma" w:hAnsi="Tahoma" w:cs="Tahoma"/>
          <w:sz w:val="22"/>
          <w:szCs w:val="22"/>
          <w:lang w:val="hu-HU"/>
        </w:rPr>
        <w:t xml:space="preserve"> 192</w:t>
      </w:r>
      <w:r w:rsidR="001945C8">
        <w:rPr>
          <w:rStyle w:val="Bodytext6"/>
          <w:rFonts w:ascii="Tahoma" w:hAnsi="Tahoma" w:cs="Tahoma"/>
          <w:sz w:val="22"/>
          <w:szCs w:val="22"/>
          <w:lang w:val="hu-HU"/>
        </w:rPr>
        <w:t>.</w:t>
      </w:r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Таксене тарифе из Закона о републичким административним таксама</w:t>
      </w:r>
      <w:r w:rsidR="001945C8">
        <w:rPr>
          <w:rStyle w:val="Bodytext6"/>
          <w:rFonts w:ascii="Tahoma" w:hAnsi="Tahoma" w:cs="Tahoma"/>
          <w:sz w:val="22"/>
          <w:szCs w:val="22"/>
          <w:lang w:val="hu-HU"/>
        </w:rPr>
        <w:t xml:space="preserve"> </w:t>
      </w:r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 и 3/2018 - испр.)</w:t>
      </w:r>
      <w:r w:rsidR="00A97E5F">
        <w:rPr>
          <w:rFonts w:ascii="Tahoma" w:hAnsi="Tahoma" w:cs="Tahoma"/>
          <w:szCs w:val="22"/>
          <w:lang w:val="en-US"/>
        </w:rPr>
        <w:t xml:space="preserve">, 50/2018 – </w:t>
      </w:r>
      <w:r w:rsidR="00A97E5F">
        <w:rPr>
          <w:rFonts w:ascii="Tahoma" w:hAnsi="Tahoma" w:cs="Tahoma"/>
          <w:szCs w:val="22"/>
          <w:lang w:val="sr-Cyrl-RS"/>
        </w:rPr>
        <w:t>усклађен дин. изн., 95/2018, 38/2019 – усклађен дин. изн.,86/2013, 90/2019 испр., 98/2020 – усклађен дин. изн., 144/2020, 62/2021 – усклађен дин. изн.,138/2022, 54/2023 – усклађен дин. изн.</w:t>
      </w:r>
    </w:p>
    <w:p w14:paraId="0E55ED38" w14:textId="77777777" w:rsidR="006E3490" w:rsidRPr="008119FE" w:rsidRDefault="006E3490" w:rsidP="006E3490">
      <w:pPr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8119FE" w14:paraId="30282607" w14:textId="77777777" w:rsidTr="00046493">
        <w:trPr>
          <w:trHeight w:val="976"/>
        </w:trPr>
        <w:tc>
          <w:tcPr>
            <w:tcW w:w="4628" w:type="dxa"/>
          </w:tcPr>
          <w:p w14:paraId="117A2F2D" w14:textId="77777777"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lastRenderedPageBreak/>
              <w:t>У________________________________,</w:t>
            </w:r>
          </w:p>
          <w:p w14:paraId="17707CCF" w14:textId="77777777"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 xml:space="preserve">   ____________________________ године</w:t>
            </w:r>
          </w:p>
          <w:p w14:paraId="5170D229" w14:textId="77777777" w:rsidR="006E3490" w:rsidRPr="008119FE" w:rsidRDefault="006E3490" w:rsidP="0004649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03B5B3D" w14:textId="77777777" w:rsidR="006E3490" w:rsidRPr="008119FE" w:rsidRDefault="006E3490" w:rsidP="00046493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8119FE" w14:paraId="03F48A38" w14:textId="77777777" w:rsidTr="00046493">
        <w:trPr>
          <w:trHeight w:val="488"/>
        </w:trPr>
        <w:tc>
          <w:tcPr>
            <w:tcW w:w="4628" w:type="dxa"/>
          </w:tcPr>
          <w:p w14:paraId="0F479F8E" w14:textId="77777777"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C0C93A" w14:textId="77777777" w:rsidR="006E3490" w:rsidRPr="008119FE" w:rsidRDefault="008A5881" w:rsidP="00D01337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 xml:space="preserve">Име и презиме </w:t>
            </w:r>
            <w:r w:rsidR="006E3490" w:rsidRPr="008119FE">
              <w:rPr>
                <w:rFonts w:ascii="Tahoma" w:hAnsi="Tahoma" w:cs="Tahoma"/>
                <w:szCs w:val="22"/>
                <w:lang w:val="sr-Cyrl-RS"/>
              </w:rPr>
              <w:t>физичког лица/пословно име</w:t>
            </w:r>
            <w:r w:rsidR="00D01337" w:rsidRPr="008119FE">
              <w:rPr>
                <w:rFonts w:ascii="Tahoma" w:hAnsi="Tahoma" w:cs="Tahoma"/>
                <w:szCs w:val="22"/>
                <w:lang w:val="sr-Cyrl-RS"/>
              </w:rPr>
              <w:t xml:space="preserve"> </w:t>
            </w:r>
            <w:r w:rsidR="006E3490" w:rsidRPr="008119FE">
              <w:rPr>
                <w:rFonts w:ascii="Tahoma" w:hAnsi="Tahoma" w:cs="Tahoma"/>
                <w:szCs w:val="22"/>
                <w:lang w:val="sr-Cyrl-RS"/>
              </w:rPr>
              <w:t>правног лица/предузетника</w:t>
            </w:r>
            <w:r w:rsidR="00D01337" w:rsidRPr="008119FE">
              <w:rPr>
                <w:rFonts w:ascii="Tahoma" w:hAnsi="Tahoma" w:cs="Tahoma"/>
                <w:szCs w:val="22"/>
                <w:lang w:val="sr-Cyrl-RS"/>
              </w:rPr>
              <w:t xml:space="preserve"> </w:t>
            </w:r>
            <w:r w:rsidR="006E3490" w:rsidRPr="008119FE">
              <w:rPr>
                <w:rFonts w:ascii="Tahoma" w:hAnsi="Tahoma" w:cs="Tahoma"/>
                <w:szCs w:val="22"/>
                <w:lang w:val="sr-Cyrl-RS"/>
              </w:rPr>
              <w:t xml:space="preserve"> подносиоца захтева-</w:t>
            </w:r>
            <w:r w:rsidR="00D01337" w:rsidRPr="008119FE">
              <w:rPr>
                <w:rFonts w:ascii="Tahoma" w:hAnsi="Tahoma" w:cs="Tahoma"/>
                <w:szCs w:val="22"/>
                <w:lang w:val="sr-Cyrl-RS"/>
              </w:rPr>
              <w:t>о</w:t>
            </w:r>
            <w:r w:rsidR="006E3490" w:rsidRPr="008119FE">
              <w:rPr>
                <w:rFonts w:ascii="Tahoma" w:hAnsi="Tahoma" w:cs="Tahoma"/>
                <w:szCs w:val="22"/>
                <w:lang w:val="sr-Cyrl-RS"/>
              </w:rPr>
              <w:t>ператера</w:t>
            </w:r>
          </w:p>
        </w:tc>
      </w:tr>
      <w:tr w:rsidR="006E3490" w:rsidRPr="008119FE" w14:paraId="08C543BF" w14:textId="77777777" w:rsidTr="00046493">
        <w:trPr>
          <w:trHeight w:val="337"/>
        </w:trPr>
        <w:tc>
          <w:tcPr>
            <w:tcW w:w="4628" w:type="dxa"/>
          </w:tcPr>
          <w:p w14:paraId="57673925" w14:textId="77777777" w:rsidR="006E3490" w:rsidRPr="008119FE" w:rsidRDefault="00D01337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 xml:space="preserve"> 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E082020" w14:textId="77777777" w:rsidR="006E3490" w:rsidRPr="008119FE" w:rsidRDefault="006E3490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8119FE" w14:paraId="29865A43" w14:textId="77777777" w:rsidTr="00046493">
        <w:trPr>
          <w:trHeight w:val="244"/>
        </w:trPr>
        <w:tc>
          <w:tcPr>
            <w:tcW w:w="4628" w:type="dxa"/>
          </w:tcPr>
          <w:p w14:paraId="12C49AE1" w14:textId="77777777"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766ED3" w14:textId="77777777" w:rsidR="006E3490" w:rsidRPr="008119FE" w:rsidRDefault="006E3490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МБ и ПИБ (за правно лице/предузетника)</w:t>
            </w:r>
          </w:p>
        </w:tc>
      </w:tr>
      <w:tr w:rsidR="006E3490" w:rsidRPr="008119FE" w14:paraId="2B7D3D51" w14:textId="77777777" w:rsidTr="00046493">
        <w:trPr>
          <w:trHeight w:val="374"/>
        </w:trPr>
        <w:tc>
          <w:tcPr>
            <w:tcW w:w="4628" w:type="dxa"/>
          </w:tcPr>
          <w:p w14:paraId="22418C5E" w14:textId="77777777"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7B2A553" w14:textId="77777777" w:rsidR="006E3490" w:rsidRPr="008119FE" w:rsidRDefault="006E3490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8119FE" w14:paraId="734D88D8" w14:textId="77777777" w:rsidTr="00046493">
        <w:trPr>
          <w:trHeight w:val="499"/>
        </w:trPr>
        <w:tc>
          <w:tcPr>
            <w:tcW w:w="4628" w:type="dxa"/>
          </w:tcPr>
          <w:p w14:paraId="7EA60FEF" w14:textId="77777777"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BE36EA" w14:textId="77777777" w:rsidR="006E3490" w:rsidRPr="008119FE" w:rsidRDefault="008A5881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Адреса пребивалишта/седиште</w:t>
            </w:r>
          </w:p>
        </w:tc>
      </w:tr>
      <w:tr w:rsidR="006E3490" w:rsidRPr="008119FE" w14:paraId="30DD362E" w14:textId="77777777" w:rsidTr="00046493">
        <w:trPr>
          <w:trHeight w:val="563"/>
        </w:trPr>
        <w:tc>
          <w:tcPr>
            <w:tcW w:w="4628" w:type="dxa"/>
          </w:tcPr>
          <w:p w14:paraId="0087BE82" w14:textId="77777777"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A43466" w14:textId="77777777" w:rsidR="006E3490" w:rsidRPr="008119FE" w:rsidRDefault="008A5881" w:rsidP="0078018C">
            <w:pPr>
              <w:spacing w:line="276" w:lineRule="auto"/>
              <w:ind w:right="-142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14:paraId="207B2F95" w14:textId="77777777" w:rsidR="006E3490" w:rsidRPr="008119FE" w:rsidRDefault="006E3490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8119FE" w14:paraId="2AA0FC08" w14:textId="77777777" w:rsidTr="00046493">
        <w:trPr>
          <w:trHeight w:val="213"/>
        </w:trPr>
        <w:tc>
          <w:tcPr>
            <w:tcW w:w="4628" w:type="dxa"/>
          </w:tcPr>
          <w:p w14:paraId="31744E64" w14:textId="77777777" w:rsidR="006E3490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hu-HU"/>
              </w:rPr>
            </w:pPr>
          </w:p>
          <w:p w14:paraId="55F01756" w14:textId="77777777" w:rsidR="008325B1" w:rsidRPr="008325B1" w:rsidRDefault="008325B1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hu-HU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BC233E" w14:textId="77777777" w:rsidR="006E3490" w:rsidRPr="008119FE" w:rsidRDefault="008A5881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Потпис (и печат за правно лице)</w:t>
            </w:r>
          </w:p>
        </w:tc>
      </w:tr>
    </w:tbl>
    <w:p w14:paraId="7CF19824" w14:textId="77777777" w:rsidR="0078018C" w:rsidRPr="008119FE" w:rsidRDefault="006E3490" w:rsidP="008325B1">
      <w:pPr>
        <w:ind w:left="1350" w:hanging="1350"/>
        <w:jc w:val="both"/>
        <w:rPr>
          <w:rFonts w:ascii="Tahoma" w:hAnsi="Tahoma" w:cs="Tahoma"/>
          <w:szCs w:val="22"/>
          <w:lang w:val="sr-Cyrl-RS"/>
        </w:rPr>
      </w:pPr>
      <w:r w:rsidRPr="008119FE">
        <w:rPr>
          <w:rFonts w:ascii="Tahoma" w:hAnsi="Tahoma" w:cs="Tahoma"/>
          <w:b/>
          <w:szCs w:val="22"/>
          <w:lang w:val="sr-Cyrl-RS"/>
        </w:rPr>
        <w:t>Напомена:</w:t>
      </w:r>
      <w:r w:rsidRPr="008119FE">
        <w:rPr>
          <w:rFonts w:ascii="Tahoma" w:hAnsi="Tahoma" w:cs="Tahoma"/>
          <w:szCs w:val="22"/>
          <w:lang w:val="sr-Cyrl-RS"/>
        </w:rPr>
        <w:t xml:space="preserve">     Уз овај захтев обавезно попунити прописане обрасце захтева и проп</w:t>
      </w:r>
      <w:r w:rsidR="006F33EC" w:rsidRPr="008119FE">
        <w:rPr>
          <w:rFonts w:ascii="Tahoma" w:hAnsi="Tahoma" w:cs="Tahoma"/>
          <w:szCs w:val="22"/>
          <w:lang w:val="sr-Cyrl-RS"/>
        </w:rPr>
        <w:t>и</w:t>
      </w:r>
      <w:r w:rsidRPr="008119FE">
        <w:rPr>
          <w:rFonts w:ascii="Tahoma" w:hAnsi="Tahoma" w:cs="Tahoma"/>
          <w:szCs w:val="22"/>
          <w:lang w:val="sr-Cyrl-RS"/>
        </w:rPr>
        <w:t>сан образац изјаве сходно Правилнику о садржини, изгледу и начину попуњавања захтева за издавање интегрисане дозволе (</w:t>
      </w:r>
      <w:r w:rsidR="008A5881" w:rsidRPr="008119FE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8119FE">
        <w:rPr>
          <w:rFonts w:ascii="Tahoma" w:hAnsi="Tahoma" w:cs="Tahoma"/>
          <w:szCs w:val="22"/>
          <w:lang w:val="sr-Cyrl-RS"/>
        </w:rPr>
        <w:t xml:space="preserve"> 30/06), који чине његов саставни део.</w:t>
      </w:r>
    </w:p>
    <w:sectPr w:rsidR="0078018C" w:rsidRPr="008119FE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513C2" w14:textId="77777777" w:rsidR="00C81447" w:rsidRDefault="00C81447" w:rsidP="001E5B3B">
      <w:r>
        <w:separator/>
      </w:r>
    </w:p>
  </w:endnote>
  <w:endnote w:type="continuationSeparator" w:id="0">
    <w:p w14:paraId="3B4FAFD0" w14:textId="77777777" w:rsidR="00C81447" w:rsidRDefault="00C81447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A4746" w14:textId="77777777" w:rsidR="00C81447" w:rsidRDefault="00C81447" w:rsidP="001E5B3B">
      <w:r>
        <w:separator/>
      </w:r>
    </w:p>
  </w:footnote>
  <w:footnote w:type="continuationSeparator" w:id="0">
    <w:p w14:paraId="51543E49" w14:textId="77777777" w:rsidR="00C81447" w:rsidRDefault="00C81447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11489">
    <w:abstractNumId w:val="14"/>
  </w:num>
  <w:num w:numId="2" w16cid:durableId="580018706">
    <w:abstractNumId w:val="15"/>
  </w:num>
  <w:num w:numId="3" w16cid:durableId="1996374373">
    <w:abstractNumId w:val="24"/>
  </w:num>
  <w:num w:numId="4" w16cid:durableId="847215579">
    <w:abstractNumId w:val="27"/>
  </w:num>
  <w:num w:numId="5" w16cid:durableId="156894288">
    <w:abstractNumId w:val="35"/>
  </w:num>
  <w:num w:numId="6" w16cid:durableId="1188982827">
    <w:abstractNumId w:val="26"/>
  </w:num>
  <w:num w:numId="7" w16cid:durableId="996223421">
    <w:abstractNumId w:val="21"/>
  </w:num>
  <w:num w:numId="8" w16cid:durableId="2038071058">
    <w:abstractNumId w:val="23"/>
  </w:num>
  <w:num w:numId="9" w16cid:durableId="292638103">
    <w:abstractNumId w:val="13"/>
  </w:num>
  <w:num w:numId="10" w16cid:durableId="1144546463">
    <w:abstractNumId w:val="31"/>
  </w:num>
  <w:num w:numId="11" w16cid:durableId="851800045">
    <w:abstractNumId w:val="25"/>
  </w:num>
  <w:num w:numId="12" w16cid:durableId="1429883126">
    <w:abstractNumId w:val="20"/>
  </w:num>
  <w:num w:numId="13" w16cid:durableId="577136738">
    <w:abstractNumId w:val="22"/>
  </w:num>
  <w:num w:numId="14" w16cid:durableId="1400861175">
    <w:abstractNumId w:val="18"/>
  </w:num>
  <w:num w:numId="15" w16cid:durableId="1663314663">
    <w:abstractNumId w:val="17"/>
  </w:num>
  <w:num w:numId="16" w16cid:durableId="1997102480">
    <w:abstractNumId w:val="29"/>
  </w:num>
  <w:num w:numId="17" w16cid:durableId="1726639415">
    <w:abstractNumId w:val="16"/>
  </w:num>
  <w:num w:numId="18" w16cid:durableId="1860271295">
    <w:abstractNumId w:val="33"/>
  </w:num>
  <w:num w:numId="19" w16cid:durableId="819690066">
    <w:abstractNumId w:val="32"/>
  </w:num>
  <w:num w:numId="20" w16cid:durableId="2091392036">
    <w:abstractNumId w:val="34"/>
  </w:num>
  <w:num w:numId="21" w16cid:durableId="1387756984">
    <w:abstractNumId w:val="30"/>
  </w:num>
  <w:num w:numId="22" w16cid:durableId="1757897029">
    <w:abstractNumId w:val="28"/>
  </w:num>
  <w:num w:numId="23" w16cid:durableId="138304709">
    <w:abstractNumId w:val="8"/>
  </w:num>
  <w:num w:numId="24" w16cid:durableId="1394159779">
    <w:abstractNumId w:val="3"/>
  </w:num>
  <w:num w:numId="25" w16cid:durableId="1479028899">
    <w:abstractNumId w:val="2"/>
  </w:num>
  <w:num w:numId="26" w16cid:durableId="56632648">
    <w:abstractNumId w:val="1"/>
  </w:num>
  <w:num w:numId="27" w16cid:durableId="1799881655">
    <w:abstractNumId w:val="0"/>
  </w:num>
  <w:num w:numId="28" w16cid:durableId="578059811">
    <w:abstractNumId w:val="7"/>
  </w:num>
  <w:num w:numId="29" w16cid:durableId="1644240385">
    <w:abstractNumId w:val="6"/>
  </w:num>
  <w:num w:numId="30" w16cid:durableId="2124499739">
    <w:abstractNumId w:val="5"/>
  </w:num>
  <w:num w:numId="31" w16cid:durableId="1709180745">
    <w:abstractNumId w:val="4"/>
  </w:num>
  <w:num w:numId="32" w16cid:durableId="391392423">
    <w:abstractNumId w:val="9"/>
  </w:num>
  <w:num w:numId="33" w16cid:durableId="18041507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9060436">
    <w:abstractNumId w:val="11"/>
  </w:num>
  <w:num w:numId="35" w16cid:durableId="1851992395">
    <w:abstractNumId w:val="12"/>
  </w:num>
  <w:num w:numId="36" w16cid:durableId="1732851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0F69D0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601E"/>
    <w:rsid w:val="0016481D"/>
    <w:rsid w:val="001657CF"/>
    <w:rsid w:val="00182ED8"/>
    <w:rsid w:val="00183BE3"/>
    <w:rsid w:val="00191E0C"/>
    <w:rsid w:val="001936F4"/>
    <w:rsid w:val="001945C8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3C3D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72187"/>
    <w:rsid w:val="00273ADE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F366A"/>
    <w:rsid w:val="00302858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44EE"/>
    <w:rsid w:val="00385E30"/>
    <w:rsid w:val="00387F33"/>
    <w:rsid w:val="00396271"/>
    <w:rsid w:val="003A006A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4579C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54B6A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0F58"/>
    <w:rsid w:val="00771F58"/>
    <w:rsid w:val="0078018C"/>
    <w:rsid w:val="00780B83"/>
    <w:rsid w:val="00781B8A"/>
    <w:rsid w:val="007A4D2F"/>
    <w:rsid w:val="007A79D5"/>
    <w:rsid w:val="007B5DAD"/>
    <w:rsid w:val="007C2EBD"/>
    <w:rsid w:val="007C3B3B"/>
    <w:rsid w:val="007C466B"/>
    <w:rsid w:val="007D21F4"/>
    <w:rsid w:val="007D3664"/>
    <w:rsid w:val="007F4BC9"/>
    <w:rsid w:val="00801BAD"/>
    <w:rsid w:val="008119FE"/>
    <w:rsid w:val="0081516D"/>
    <w:rsid w:val="008159D5"/>
    <w:rsid w:val="00821F6F"/>
    <w:rsid w:val="00827722"/>
    <w:rsid w:val="008325B1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881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65455"/>
    <w:rsid w:val="009740E8"/>
    <w:rsid w:val="00990EF3"/>
    <w:rsid w:val="00993284"/>
    <w:rsid w:val="009A42D1"/>
    <w:rsid w:val="009A7DF8"/>
    <w:rsid w:val="009B3DFB"/>
    <w:rsid w:val="009B4C37"/>
    <w:rsid w:val="009B55DF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14EF1"/>
    <w:rsid w:val="00A20D5C"/>
    <w:rsid w:val="00A43725"/>
    <w:rsid w:val="00A464B2"/>
    <w:rsid w:val="00A4755D"/>
    <w:rsid w:val="00A5504C"/>
    <w:rsid w:val="00A55BA8"/>
    <w:rsid w:val="00A64024"/>
    <w:rsid w:val="00A65F0B"/>
    <w:rsid w:val="00A66DBF"/>
    <w:rsid w:val="00A76712"/>
    <w:rsid w:val="00A803EB"/>
    <w:rsid w:val="00A85A2B"/>
    <w:rsid w:val="00A9261E"/>
    <w:rsid w:val="00A95546"/>
    <w:rsid w:val="00A9745F"/>
    <w:rsid w:val="00A97E5F"/>
    <w:rsid w:val="00AA5296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47E9"/>
    <w:rsid w:val="00B13086"/>
    <w:rsid w:val="00B17819"/>
    <w:rsid w:val="00B33CF0"/>
    <w:rsid w:val="00B36F33"/>
    <w:rsid w:val="00B557A3"/>
    <w:rsid w:val="00B55DC6"/>
    <w:rsid w:val="00B563E4"/>
    <w:rsid w:val="00B66F8D"/>
    <w:rsid w:val="00B77184"/>
    <w:rsid w:val="00B833E9"/>
    <w:rsid w:val="00B83622"/>
    <w:rsid w:val="00B87E9C"/>
    <w:rsid w:val="00B963AB"/>
    <w:rsid w:val="00BA68E4"/>
    <w:rsid w:val="00BA6C62"/>
    <w:rsid w:val="00BB25C0"/>
    <w:rsid w:val="00BB7632"/>
    <w:rsid w:val="00BC6D5F"/>
    <w:rsid w:val="00BD4347"/>
    <w:rsid w:val="00BE0907"/>
    <w:rsid w:val="00BE43E0"/>
    <w:rsid w:val="00C00D71"/>
    <w:rsid w:val="00C02B1D"/>
    <w:rsid w:val="00C04BEB"/>
    <w:rsid w:val="00C17DC1"/>
    <w:rsid w:val="00C2532F"/>
    <w:rsid w:val="00C30594"/>
    <w:rsid w:val="00C40EDB"/>
    <w:rsid w:val="00C468A8"/>
    <w:rsid w:val="00C4719E"/>
    <w:rsid w:val="00C511F7"/>
    <w:rsid w:val="00C532A9"/>
    <w:rsid w:val="00C55E9D"/>
    <w:rsid w:val="00C637EC"/>
    <w:rsid w:val="00C67816"/>
    <w:rsid w:val="00C712C6"/>
    <w:rsid w:val="00C72FEA"/>
    <w:rsid w:val="00C81447"/>
    <w:rsid w:val="00C83EA3"/>
    <w:rsid w:val="00C84E08"/>
    <w:rsid w:val="00CA0FE6"/>
    <w:rsid w:val="00CA2FB8"/>
    <w:rsid w:val="00CA342E"/>
    <w:rsid w:val="00CA722A"/>
    <w:rsid w:val="00CB13C4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1337"/>
    <w:rsid w:val="00D04A9C"/>
    <w:rsid w:val="00D20C50"/>
    <w:rsid w:val="00D34010"/>
    <w:rsid w:val="00D51C41"/>
    <w:rsid w:val="00D56286"/>
    <w:rsid w:val="00D60626"/>
    <w:rsid w:val="00D65E21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2737"/>
    <w:rsid w:val="00E66584"/>
    <w:rsid w:val="00E73B94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738D4"/>
    <w:rsid w:val="00F83F04"/>
    <w:rsid w:val="00F856C4"/>
    <w:rsid w:val="00F87053"/>
    <w:rsid w:val="00F9168F"/>
    <w:rsid w:val="00F97EAD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FC26D"/>
  <w15:docId w15:val="{EAA6D051-2FE0-4F3D-A8EA-1373B677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4">
    <w:name w:val="heading 4"/>
    <w:basedOn w:val="Normal"/>
    <w:link w:val="Heading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78018C"/>
    <w:rPr>
      <w:rFonts w:ascii="Times New Roman" w:eastAsia="Times New Roman" w:hAnsi="Times New Roman"/>
      <w:b/>
      <w:bCs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E3B3B-5F1E-4294-8D57-10359300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Boris Kovač</cp:lastModifiedBy>
  <cp:revision>4</cp:revision>
  <cp:lastPrinted>2017-04-16T07:50:00Z</cp:lastPrinted>
  <dcterms:created xsi:type="dcterms:W3CDTF">2021-09-13T10:24:00Z</dcterms:created>
  <dcterms:modified xsi:type="dcterms:W3CDTF">2024-07-25T08:31:00Z</dcterms:modified>
</cp:coreProperties>
</file>