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A12B" w14:textId="77777777" w:rsidR="00333B50" w:rsidRDefault="00333B50" w:rsidP="00333B50">
      <w:pPr>
        <w:rPr>
          <w:rFonts w:cs="Arial"/>
          <w:szCs w:val="22"/>
          <w:lang w:val="sr-Latn-RS"/>
        </w:rPr>
      </w:pPr>
    </w:p>
    <w:p w14:paraId="0C69E8D5" w14:textId="77777777" w:rsidR="00333B50" w:rsidRDefault="00333B50" w:rsidP="00333B50">
      <w:pPr>
        <w:rPr>
          <w:rFonts w:cs="Arial"/>
          <w:szCs w:val="22"/>
          <w:lang w:val="sr-Latn-RS"/>
        </w:rPr>
      </w:pPr>
    </w:p>
    <w:p w14:paraId="5615F0BF" w14:textId="77777777" w:rsidR="00333B50" w:rsidRDefault="00333B50" w:rsidP="00333B50">
      <w:pPr>
        <w:rPr>
          <w:rFonts w:ascii="Tahoma" w:hAnsi="Tahoma" w:cs="Tahoma"/>
          <w:b/>
          <w:szCs w:val="22"/>
          <w:lang w:val="sr-Cyrl-RS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1" locked="0" layoutInCell="1" allowOverlap="1" wp14:anchorId="4F1FFD48" wp14:editId="194486B4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Cs w:val="22"/>
        </w:rPr>
        <w:t xml:space="preserve">                                 </w:t>
      </w:r>
      <w:r>
        <w:rPr>
          <w:rFonts w:ascii="Tahoma" w:hAnsi="Tahoma" w:cs="Tahoma"/>
          <w:b/>
          <w:szCs w:val="22"/>
          <w:lang w:val="sr-Latn-RS"/>
        </w:rPr>
        <w:t>Република Србија</w:t>
      </w:r>
    </w:p>
    <w:p w14:paraId="22C1A029" w14:textId="77777777" w:rsidR="00333B50" w:rsidRDefault="00333B50" w:rsidP="00333B50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>
        <w:rPr>
          <w:rFonts w:ascii="Tahoma" w:hAnsi="Tahoma" w:cs="Tahoma"/>
          <w:b/>
          <w:szCs w:val="22"/>
          <w:lang w:val="sr-Latn-RS"/>
        </w:rPr>
        <w:t xml:space="preserve"> </w:t>
      </w:r>
    </w:p>
    <w:p w14:paraId="792A1763" w14:textId="77777777"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ОПШТИНА БЕЧЕЈ</w:t>
      </w:r>
    </w:p>
    <w:p w14:paraId="5ED030A4" w14:textId="77777777"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14:paraId="73E6F132" w14:textId="77777777" w:rsidR="00333B50" w:rsidRDefault="00333B50" w:rsidP="00333B50">
      <w:pPr>
        <w:ind w:left="2127"/>
        <w:rPr>
          <w:rFonts w:ascii="Tahoma" w:hAnsi="Tahoma" w:cs="Tahoma"/>
          <w:b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Одељење за привреду,улагања, </w:t>
      </w:r>
    </w:p>
    <w:p w14:paraId="7DC00166" w14:textId="77777777"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 xml:space="preserve">локални економски развој и заштиту животне </w:t>
      </w:r>
      <w:r>
        <w:rPr>
          <w:rFonts w:ascii="Tahoma" w:hAnsi="Tahoma" w:cs="Tahoma"/>
          <w:b/>
          <w:szCs w:val="22"/>
          <w:lang w:val="sr-Cyrl-RS"/>
        </w:rPr>
        <w:t>с</w:t>
      </w:r>
      <w:r>
        <w:rPr>
          <w:rFonts w:ascii="Tahoma" w:hAnsi="Tahoma" w:cs="Tahoma"/>
          <w:b/>
          <w:szCs w:val="22"/>
          <w:lang w:val="sr-Cyrl-CS"/>
        </w:rPr>
        <w:t>редине</w:t>
      </w:r>
    </w:p>
    <w:p w14:paraId="4A02982C" w14:textId="77777777" w:rsidR="00333B50" w:rsidRDefault="00333B50" w:rsidP="00333B50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   </w:t>
      </w:r>
    </w:p>
    <w:p w14:paraId="60949C09" w14:textId="77777777" w:rsidR="00333B50" w:rsidRDefault="00333B50" w:rsidP="00333B50">
      <w:pPr>
        <w:rPr>
          <w:rFonts w:ascii="Tahoma" w:hAnsi="Tahoma" w:cs="Tahoma"/>
          <w:szCs w:val="22"/>
          <w:lang w:val="sr-Cyrl-CS"/>
        </w:rPr>
      </w:pPr>
    </w:p>
    <w:p w14:paraId="4032ED1F" w14:textId="77777777" w:rsidR="00333B50" w:rsidRDefault="00333B50" w:rsidP="00333B50">
      <w:pPr>
        <w:rPr>
          <w:rFonts w:cs="Arial"/>
          <w:szCs w:val="22"/>
          <w:lang w:val="ru-RU"/>
        </w:rPr>
      </w:pPr>
    </w:p>
    <w:p w14:paraId="7CBF8EA8" w14:textId="77777777" w:rsidR="00333B50" w:rsidRDefault="00333B50" w:rsidP="00333B50">
      <w:pPr>
        <w:rPr>
          <w:rFonts w:cs="Arial"/>
          <w:szCs w:val="22"/>
          <w:lang w:val="ru-RU"/>
        </w:rPr>
      </w:pPr>
    </w:p>
    <w:p w14:paraId="5BD0BF69" w14:textId="77777777"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14:paraId="724C0D10" w14:textId="77777777" w:rsidR="006E3490" w:rsidRPr="009C6F63" w:rsidRDefault="006E3490" w:rsidP="00FA315F">
      <w:pPr>
        <w:spacing w:line="276" w:lineRule="auto"/>
        <w:rPr>
          <w:rFonts w:cs="Arial"/>
          <w:b/>
          <w:sz w:val="20"/>
          <w:lang w:val="sr-Cyrl-RS"/>
        </w:rPr>
      </w:pPr>
    </w:p>
    <w:p w14:paraId="6A9E0A8F" w14:textId="77777777" w:rsidR="006E3490" w:rsidRPr="00333B50" w:rsidRDefault="006E3490" w:rsidP="00FA315F">
      <w:pPr>
        <w:spacing w:line="276" w:lineRule="auto"/>
        <w:jc w:val="center"/>
        <w:rPr>
          <w:rFonts w:ascii="Tahoma" w:hAnsi="Tahoma" w:cs="Tahoma"/>
          <w:b/>
          <w:szCs w:val="22"/>
          <w:lang w:val="sr-Cyrl-RS"/>
        </w:rPr>
      </w:pPr>
      <w:r w:rsidRPr="00333B50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62F10" w:rsidRPr="00333B50">
        <w:rPr>
          <w:rFonts w:ascii="Tahoma" w:hAnsi="Tahoma" w:cs="Tahoma"/>
          <w:b/>
          <w:szCs w:val="22"/>
          <w:lang w:val="sr-Cyrl-RS"/>
        </w:rPr>
        <w:t>ПРОДУЖЕЊЕ РОКА ВАЖНОСТИ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14:paraId="4C07F195" w14:textId="77777777"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14:paraId="67CBAE9A" w14:textId="77777777" w:rsidR="006E3490" w:rsidRPr="00333B50" w:rsidRDefault="006E3490" w:rsidP="00333B50">
      <w:pPr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 xml:space="preserve">   На основу члана чланa 8. </w:t>
      </w:r>
      <w:r w:rsidR="00262F10" w:rsidRPr="00333B50">
        <w:rPr>
          <w:rFonts w:ascii="Tahoma" w:hAnsi="Tahoma" w:cs="Tahoma"/>
          <w:szCs w:val="22"/>
          <w:lang w:val="sr-Cyrl-RS"/>
        </w:rPr>
        <w:t xml:space="preserve">и 21. </w:t>
      </w:r>
      <w:r w:rsidRPr="00333B50">
        <w:rPr>
          <w:rFonts w:ascii="Tahoma" w:hAnsi="Tahoma" w:cs="Tahoma"/>
          <w:szCs w:val="22"/>
          <w:lang w:val="sr-Cyrl-RS"/>
        </w:rPr>
        <w:t>Закона о интегрисаном спречавању и контроли загађивања животне средине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135/04 и 25/15) и</w:t>
      </w:r>
      <w:r w:rsidRPr="00333B50">
        <w:rPr>
          <w:rFonts w:ascii="Tahoma" w:hAnsi="Tahoma" w:cs="Tahoma"/>
          <w:b/>
          <w:szCs w:val="22"/>
          <w:lang w:val="sr-Cyrl-RS"/>
        </w:rPr>
        <w:t xml:space="preserve"> </w:t>
      </w:r>
      <w:r w:rsidRPr="00333B50">
        <w:rPr>
          <w:rFonts w:ascii="Tahoma" w:hAnsi="Tahoma" w:cs="Tahoma"/>
          <w:szCs w:val="22"/>
          <w:lang w:val="sr-Cyrl-RS"/>
        </w:rPr>
        <w:t xml:space="preserve"> Правилника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C2383B" w:rsidRPr="00333B50">
        <w:rPr>
          <w:rFonts w:ascii="Tahoma" w:hAnsi="Tahoma" w:cs="Tahoma"/>
          <w:szCs w:val="22"/>
          <w:lang w:val="sr-Cyrl-RS"/>
        </w:rPr>
        <w:t>а</w:t>
      </w:r>
      <w:r w:rsidRPr="00333B50">
        <w:rPr>
          <w:rFonts w:ascii="Tahoma" w:hAnsi="Tahoma" w:cs="Tahoma"/>
          <w:szCs w:val="22"/>
          <w:lang w:val="sr-Cyrl-RS"/>
        </w:rPr>
        <w:t>ње интегрисане дозволе за рад Постројења_____________________________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______________________________________________</w:t>
      </w:r>
      <w:r w:rsidRPr="00333B50">
        <w:rPr>
          <w:rFonts w:ascii="Tahoma" w:hAnsi="Tahoma" w:cs="Tahoma"/>
          <w:szCs w:val="22"/>
          <w:lang w:val="sr-Cyrl-RS"/>
        </w:rPr>
        <w:t>и обављање активности _________________________</w:t>
      </w:r>
      <w:r w:rsidR="00262F10" w:rsidRPr="00333B50">
        <w:rPr>
          <w:rFonts w:ascii="Tahoma" w:hAnsi="Tahoma" w:cs="Tahoma"/>
          <w:szCs w:val="22"/>
          <w:lang w:val="sr-Cyrl-RS"/>
        </w:rPr>
        <w:t>_____________________________________</w:t>
      </w:r>
      <w:r w:rsidRPr="00333B50">
        <w:rPr>
          <w:rFonts w:ascii="Tahoma" w:hAnsi="Tahoma" w:cs="Tahoma"/>
          <w:szCs w:val="22"/>
          <w:lang w:val="sr-Cyrl-RS"/>
        </w:rPr>
        <w:t>,</w:t>
      </w:r>
      <w:r w:rsidR="00333B50">
        <w:rPr>
          <w:rFonts w:ascii="Tahoma" w:hAnsi="Tahoma" w:cs="Tahoma"/>
          <w:szCs w:val="22"/>
          <w:lang w:val="sr-Cyrl-RS"/>
        </w:rPr>
        <w:t xml:space="preserve">на </w:t>
      </w:r>
      <w:r w:rsidR="00262F10" w:rsidRPr="00333B50">
        <w:rPr>
          <w:rFonts w:ascii="Tahoma" w:hAnsi="Tahoma" w:cs="Tahoma"/>
          <w:szCs w:val="22"/>
          <w:lang w:val="sr-Cyrl-RS"/>
        </w:rPr>
        <w:t>кп. бр._______________</w:t>
      </w:r>
      <w:r w:rsidR="00333B50">
        <w:rPr>
          <w:rFonts w:ascii="Tahoma" w:hAnsi="Tahoma" w:cs="Tahoma"/>
          <w:szCs w:val="22"/>
          <w:lang w:val="sr-Cyrl-RS"/>
        </w:rPr>
        <w:t xml:space="preserve"> </w:t>
      </w:r>
      <w:r w:rsidR="00262F10" w:rsidRPr="00333B50">
        <w:rPr>
          <w:rFonts w:ascii="Tahoma" w:hAnsi="Tahoma" w:cs="Tahoma"/>
          <w:szCs w:val="22"/>
          <w:lang w:val="sr-Cyrl-RS"/>
        </w:rPr>
        <w:t>КО ___________________</w:t>
      </w:r>
      <w:r w:rsidRPr="00333B50">
        <w:rPr>
          <w:rFonts w:ascii="Tahoma" w:hAnsi="Tahoma" w:cs="Tahoma"/>
          <w:szCs w:val="22"/>
          <w:lang w:val="sr-Cyrl-RS"/>
        </w:rPr>
        <w:t>.</w:t>
      </w:r>
    </w:p>
    <w:p w14:paraId="0BF6431C" w14:textId="77777777" w:rsidR="006E3490" w:rsidRPr="00333B50" w:rsidRDefault="006E3490" w:rsidP="00FA315F">
      <w:pPr>
        <w:snapToGrid w:val="0"/>
        <w:spacing w:line="276" w:lineRule="auto"/>
        <w:rPr>
          <w:rFonts w:ascii="Tahoma" w:hAnsi="Tahoma" w:cs="Tahoma"/>
          <w:szCs w:val="22"/>
          <w:lang w:val="sr-Cyrl-RS"/>
        </w:rPr>
      </w:pPr>
    </w:p>
    <w:p w14:paraId="017931A3" w14:textId="77777777" w:rsidR="006E3490" w:rsidRPr="00333B50" w:rsidRDefault="006E3490" w:rsidP="00FA315F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14:paraId="2171F0FD" w14:textId="77777777" w:rsidR="009C6F63" w:rsidRPr="00333B50" w:rsidRDefault="009C6F63" w:rsidP="009C6F63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333B50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9C6F63" w:rsidRPr="00333B50" w14:paraId="2E7715B1" w14:textId="77777777" w:rsidTr="001D5E95">
        <w:trPr>
          <w:trHeight w:val="741"/>
        </w:trPr>
        <w:tc>
          <w:tcPr>
            <w:tcW w:w="568" w:type="dxa"/>
            <w:shd w:val="clear" w:color="auto" w:fill="D9D9D9"/>
          </w:tcPr>
          <w:p w14:paraId="2B36EB49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74ED1889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46D32D21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9C6F63" w:rsidRPr="00333B50" w14:paraId="2900BB3E" w14:textId="77777777" w:rsidTr="00D0416F">
        <w:tc>
          <w:tcPr>
            <w:tcW w:w="568" w:type="dxa"/>
            <w:shd w:val="clear" w:color="auto" w:fill="auto"/>
          </w:tcPr>
          <w:p w14:paraId="298804D0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14:paraId="622D6D69" w14:textId="77777777" w:rsidR="009C6F63" w:rsidRPr="00333B50" w:rsidRDefault="009C6F63" w:rsidP="001D5E95">
            <w:pPr>
              <w:widowControl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CB4AC9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6E727ABD" w14:textId="77777777" w:rsidTr="00D0416F">
        <w:tc>
          <w:tcPr>
            <w:tcW w:w="568" w:type="dxa"/>
            <w:shd w:val="clear" w:color="auto" w:fill="auto"/>
          </w:tcPr>
          <w:p w14:paraId="1C1BF22C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333B50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72641BF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52C55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6B65BC9E" w14:textId="77777777" w:rsidTr="00D0416F">
        <w:tc>
          <w:tcPr>
            <w:tcW w:w="568" w:type="dxa"/>
            <w:shd w:val="clear" w:color="auto" w:fill="auto"/>
          </w:tcPr>
          <w:p w14:paraId="38DB97E7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5B5F3A7B" w14:textId="77777777"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53580C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4D79453D" w14:textId="77777777" w:rsidTr="00D0416F">
        <w:tc>
          <w:tcPr>
            <w:tcW w:w="568" w:type="dxa"/>
            <w:shd w:val="clear" w:color="auto" w:fill="auto"/>
          </w:tcPr>
          <w:p w14:paraId="3901E7C5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19253979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1AA6AE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4CA2297E" w14:textId="77777777" w:rsidTr="00D0416F">
        <w:tc>
          <w:tcPr>
            <w:tcW w:w="568" w:type="dxa"/>
            <w:shd w:val="clear" w:color="auto" w:fill="auto"/>
          </w:tcPr>
          <w:p w14:paraId="406221CE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333B50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0FB7C437" w14:textId="77777777"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EF266F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7CFAF41A" w14:textId="77777777" w:rsidTr="00D0416F">
        <w:tc>
          <w:tcPr>
            <w:tcW w:w="568" w:type="dxa"/>
            <w:shd w:val="clear" w:color="auto" w:fill="auto"/>
          </w:tcPr>
          <w:p w14:paraId="041EB752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14:paraId="296B7186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EEE604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4B9E4CC4" w14:textId="77777777" w:rsidTr="00D0416F">
        <w:tc>
          <w:tcPr>
            <w:tcW w:w="568" w:type="dxa"/>
            <w:shd w:val="clear" w:color="auto" w:fill="auto"/>
          </w:tcPr>
          <w:p w14:paraId="427382AE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14:paraId="64692327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6761F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0F5C607D" w14:textId="77777777" w:rsidTr="00D0416F">
        <w:tc>
          <w:tcPr>
            <w:tcW w:w="568" w:type="dxa"/>
            <w:shd w:val="clear" w:color="auto" w:fill="auto"/>
          </w:tcPr>
          <w:p w14:paraId="12F3DC50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14:paraId="3057AC20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7310E8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601F91D9" w14:textId="77777777" w:rsidTr="00D0416F">
        <w:tc>
          <w:tcPr>
            <w:tcW w:w="568" w:type="dxa"/>
            <w:shd w:val="clear" w:color="auto" w:fill="auto"/>
          </w:tcPr>
          <w:p w14:paraId="65EE4478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14:paraId="00C59E1E" w14:textId="77777777" w:rsidR="009C6F63" w:rsidRPr="00333B50" w:rsidRDefault="009C6F63" w:rsidP="001D5E95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4F954E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9C6F63" w:rsidRPr="00333B50" w14:paraId="446DBDBD" w14:textId="77777777" w:rsidTr="00D0416F">
        <w:tc>
          <w:tcPr>
            <w:tcW w:w="568" w:type="dxa"/>
            <w:shd w:val="clear" w:color="auto" w:fill="auto"/>
          </w:tcPr>
          <w:p w14:paraId="362B2632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lastRenderedPageBreak/>
              <w:t>10.</w:t>
            </w:r>
          </w:p>
        </w:tc>
        <w:tc>
          <w:tcPr>
            <w:tcW w:w="5811" w:type="dxa"/>
            <w:shd w:val="clear" w:color="auto" w:fill="auto"/>
          </w:tcPr>
          <w:p w14:paraId="30652960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Изјаву којом потврђује да су информације садржане у захтев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12037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9C6F63" w:rsidRPr="00333B50" w14:paraId="41BF554B" w14:textId="77777777" w:rsidTr="00D0416F">
        <w:tc>
          <w:tcPr>
            <w:tcW w:w="568" w:type="dxa"/>
            <w:shd w:val="clear" w:color="auto" w:fill="auto"/>
          </w:tcPr>
          <w:p w14:paraId="4114DABF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14:paraId="5818981E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0A2B8" w14:textId="77777777" w:rsidR="009C6F63" w:rsidRPr="00333B50" w:rsidRDefault="009C6F63" w:rsidP="009C6F6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14:paraId="64380007" w14:textId="77777777" w:rsidR="009C6F63" w:rsidRPr="00333B50" w:rsidRDefault="009C6F63" w:rsidP="009C6F63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14:paraId="5365E7F4" w14:textId="77777777" w:rsidR="009C6F63" w:rsidRPr="00333B50" w:rsidRDefault="009C6F63" w:rsidP="00333B50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333B50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333B5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33B50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07806C90" w14:textId="77777777" w:rsidR="009C6F63" w:rsidRPr="00333B50" w:rsidRDefault="009C6F63" w:rsidP="009C6F63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9C6F63" w:rsidRPr="00333B50" w14:paraId="50E1B2C4" w14:textId="77777777" w:rsidTr="001D5E95">
        <w:tc>
          <w:tcPr>
            <w:tcW w:w="522" w:type="dxa"/>
            <w:shd w:val="clear" w:color="auto" w:fill="D9D9D9"/>
          </w:tcPr>
          <w:p w14:paraId="64D17985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14:paraId="532FDFC5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6EA87D74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9C6F63" w:rsidRPr="00333B50" w14:paraId="3DB1C750" w14:textId="77777777" w:rsidTr="001D5E95">
        <w:tc>
          <w:tcPr>
            <w:tcW w:w="522" w:type="dxa"/>
            <w:shd w:val="clear" w:color="auto" w:fill="D9D9D9"/>
          </w:tcPr>
          <w:p w14:paraId="7D93EB22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2EB060B4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3F7A9BDA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5DB9D874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9C6F63" w:rsidRPr="00333B50" w14:paraId="01B5563E" w14:textId="77777777" w:rsidTr="00213DCD">
        <w:trPr>
          <w:trHeight w:val="405"/>
        </w:trPr>
        <w:tc>
          <w:tcPr>
            <w:tcW w:w="522" w:type="dxa"/>
            <w:shd w:val="clear" w:color="auto" w:fill="auto"/>
          </w:tcPr>
          <w:p w14:paraId="6838147D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4A76E3BD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BABD1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CB48D1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9C6F63" w:rsidRPr="00333B50" w14:paraId="62960DCD" w14:textId="77777777" w:rsidTr="00213DCD">
        <w:trPr>
          <w:trHeight w:val="405"/>
        </w:trPr>
        <w:tc>
          <w:tcPr>
            <w:tcW w:w="522" w:type="dxa"/>
            <w:shd w:val="clear" w:color="auto" w:fill="auto"/>
          </w:tcPr>
          <w:p w14:paraId="24BA339C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165AAC29" w14:textId="77777777" w:rsidR="009C6F63" w:rsidRPr="00333B50" w:rsidRDefault="009C6F63" w:rsidP="009C6F6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За постојећа постројења-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B6C20" w14:textId="77777777" w:rsidR="009C6F63" w:rsidRPr="00333B50" w:rsidRDefault="009C6F63" w:rsidP="001D5E95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BFC931" w14:textId="77777777" w:rsidR="009C6F63" w:rsidRPr="00333B50" w:rsidRDefault="009C6F63" w:rsidP="001D5E95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14:paraId="319C69BC" w14:textId="77777777" w:rsidR="006E3490" w:rsidRPr="00333B50" w:rsidRDefault="006E3490" w:rsidP="00FA315F">
      <w:pPr>
        <w:widowControl w:val="0"/>
        <w:spacing w:line="276" w:lineRule="auto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</w:p>
    <w:p w14:paraId="5891193A" w14:textId="77777777" w:rsidR="006E3490" w:rsidRPr="00333B50" w:rsidRDefault="006E3490" w:rsidP="009C6F63">
      <w:pPr>
        <w:pStyle w:val="NoSpacing"/>
        <w:spacing w:line="360" w:lineRule="auto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Напомене:</w:t>
      </w:r>
    </w:p>
    <w:p w14:paraId="5181AE4B" w14:textId="77777777" w:rsidR="006E3490" w:rsidRPr="00333B50" w:rsidRDefault="006E3490" w:rsidP="009C6F63">
      <w:pPr>
        <w:spacing w:line="360" w:lineRule="auto"/>
        <w:jc w:val="both"/>
        <w:rPr>
          <w:rFonts w:ascii="Tahoma" w:hAnsi="Tahoma" w:cs="Tahoma"/>
          <w:color w:val="000000"/>
          <w:szCs w:val="22"/>
          <w:lang w:val="sr-Cyrl-RS"/>
        </w:rPr>
      </w:pPr>
      <w:r w:rsidRPr="00333B50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C2383B"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333B50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9C6F63" w:rsidRPr="00333B50">
        <w:rPr>
          <w:rFonts w:ascii="Tahoma" w:hAnsi="Tahoma" w:cs="Tahoma"/>
          <w:szCs w:val="22"/>
          <w:lang w:val="sr-Cyrl-RS"/>
        </w:rPr>
        <w:t>___</w:t>
      </w:r>
      <w:r w:rsidRPr="00333B50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333B50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14:paraId="7708667C" w14:textId="77777777" w:rsidR="006E3490" w:rsidRPr="00333B50" w:rsidRDefault="006E3490" w:rsidP="009C6F63">
      <w:pPr>
        <w:pStyle w:val="NoSpacing"/>
        <w:spacing w:line="360" w:lineRule="auto"/>
        <w:jc w:val="both"/>
        <w:rPr>
          <w:rFonts w:ascii="Tahoma" w:hAnsi="Tahoma" w:cs="Tahoma"/>
          <w:lang w:val="sr-Cyrl-RS"/>
        </w:rPr>
      </w:pPr>
    </w:p>
    <w:p w14:paraId="18508AD3" w14:textId="77777777" w:rsidR="006E3490" w:rsidRPr="00333B50" w:rsidRDefault="006E3490" w:rsidP="00333B50">
      <w:pPr>
        <w:pStyle w:val="NoSpacing"/>
        <w:rPr>
          <w:rFonts w:ascii="Tahoma" w:hAnsi="Tahoma" w:cs="Tahoma"/>
          <w:b/>
          <w:lang w:val="sr-Cyrl-RS"/>
        </w:rPr>
      </w:pPr>
      <w:r w:rsidRPr="00333B50">
        <w:rPr>
          <w:rFonts w:ascii="Tahoma" w:hAnsi="Tahoma" w:cs="Tahoma"/>
          <w:b/>
          <w:lang w:val="sr-Cyrl-RS"/>
        </w:rPr>
        <w:t>Таксе/накнаде:</w:t>
      </w:r>
    </w:p>
    <w:p w14:paraId="64EA8A28" w14:textId="1EADBD30" w:rsidR="008B0898" w:rsidRPr="00A97E5F" w:rsidRDefault="006E3490" w:rsidP="008B0898">
      <w:pPr>
        <w:jc w:val="both"/>
        <w:rPr>
          <w:rFonts w:ascii="Tahoma" w:hAnsi="Tahoma" w:cs="Tahoma"/>
          <w:szCs w:val="22"/>
          <w:lang w:val="sr-Cyrl-RS"/>
        </w:rPr>
      </w:pP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Административна такса се уплаћује на жиро рачун број </w:t>
      </w:r>
      <w:r w:rsidR="00333B50">
        <w:rPr>
          <w:rFonts w:ascii="Tahoma" w:hAnsi="Tahoma" w:cs="Tahoma"/>
          <w:szCs w:val="22"/>
          <w:lang w:val="sr-Cyrl-RS"/>
        </w:rPr>
        <w:t>840-742221843-57</w:t>
      </w:r>
      <w:r w:rsidRPr="00333B50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333B50">
        <w:rPr>
          <w:rFonts w:ascii="Tahoma" w:hAnsi="Tahoma" w:cs="Tahoma"/>
          <w:szCs w:val="22"/>
          <w:lang w:val="sr-Cyrl-RS"/>
        </w:rPr>
        <w:t>97  56-208</w:t>
      </w:r>
      <w:r w:rsidRPr="00333B50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="008B0898">
        <w:rPr>
          <w:rStyle w:val="Bodytext6"/>
          <w:rFonts w:ascii="Tahoma" w:hAnsi="Tahoma" w:cs="Tahoma"/>
          <w:sz w:val="22"/>
          <w:szCs w:val="22"/>
          <w:lang w:val="sr-Cyrl-RS"/>
        </w:rPr>
        <w:t>7</w:t>
      </w:r>
      <w:r w:rsidR="00DF4910">
        <w:rPr>
          <w:rStyle w:val="Bodytext6"/>
          <w:rFonts w:ascii="Tahoma" w:hAnsi="Tahoma" w:cs="Tahoma"/>
          <w:sz w:val="22"/>
          <w:szCs w:val="22"/>
          <w:lang w:val="en-US"/>
        </w:rPr>
        <w:t>8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.</w:t>
      </w:r>
      <w:r w:rsidR="00DF4910">
        <w:rPr>
          <w:rStyle w:val="Bodytext6"/>
          <w:rFonts w:ascii="Tahoma" w:hAnsi="Tahoma" w:cs="Tahoma"/>
          <w:sz w:val="22"/>
          <w:szCs w:val="22"/>
          <w:lang w:val="en-US"/>
        </w:rPr>
        <w:t>920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>,00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динара, по Тарифном броју</w:t>
      </w:r>
      <w:r w:rsid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194.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таксама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</w:t>
      </w:r>
      <w:r w:rsidRPr="00333B50">
        <w:rPr>
          <w:rFonts w:ascii="Tahoma" w:hAnsi="Tahoma" w:cs="Tahoma"/>
          <w:iCs/>
          <w:szCs w:val="22"/>
          <w:lang w:val="sr-Cyrl-RS"/>
        </w:rPr>
        <w:t>43/03, 51/03 испр., 61/05, 101/05 – др. закон, 5/09, 54/09, 50/11, 70/11 – усклађени дин. износи, 55/12 - усклађени дин. износи, 93/12, 47/13 - усклађени дин. износи, 65/13 – др, закон, 57/14 - усклађени дин. износи, 45/15 - усклађени дин. износи, 83/15, 112/15 и 50/16 - усклађени дин. изн</w:t>
      </w:r>
      <w:r w:rsidR="00333B50">
        <w:rPr>
          <w:rFonts w:ascii="Tahoma" w:hAnsi="Tahoma" w:cs="Tahoma"/>
          <w:iCs/>
          <w:szCs w:val="22"/>
          <w:lang w:val="hu-HU"/>
        </w:rPr>
        <w:t xml:space="preserve">., </w:t>
      </w:r>
      <w:r w:rsidR="00333B50">
        <w:rPr>
          <w:rFonts w:ascii="Tahoma" w:hAnsi="Tahoma" w:cs="Tahoma"/>
          <w:iCs/>
          <w:szCs w:val="22"/>
          <w:lang w:val="sr-Cyrl-RS"/>
        </w:rPr>
        <w:t>и 3/18</w:t>
      </w:r>
      <w:r w:rsidRPr="00333B50">
        <w:rPr>
          <w:rFonts w:ascii="Tahoma" w:hAnsi="Tahoma" w:cs="Tahoma"/>
          <w:iCs/>
          <w:szCs w:val="22"/>
          <w:lang w:val="sr-Cyrl-RS"/>
        </w:rPr>
        <w:t>)</w:t>
      </w:r>
      <w:r w:rsidR="008B0898">
        <w:rPr>
          <w:rFonts w:ascii="Tahoma" w:hAnsi="Tahoma" w:cs="Tahoma"/>
          <w:szCs w:val="22"/>
          <w:lang w:val="sr-Cyrl-RS"/>
        </w:rPr>
        <w:t xml:space="preserve">, </w:t>
      </w:r>
      <w:r w:rsidR="008B0898">
        <w:rPr>
          <w:rFonts w:ascii="Tahoma" w:hAnsi="Tahoma" w:cs="Tahoma"/>
          <w:szCs w:val="22"/>
          <w:lang w:val="en-US"/>
        </w:rPr>
        <w:t xml:space="preserve">50/2018 – </w:t>
      </w:r>
      <w:r w:rsidR="008B0898">
        <w:rPr>
          <w:rFonts w:ascii="Tahoma" w:hAnsi="Tahoma" w:cs="Tahoma"/>
          <w:szCs w:val="22"/>
          <w:lang w:val="sr-Cyrl-RS"/>
        </w:rPr>
        <w:t xml:space="preserve">усклађен дин. изн., 95/2018, 38/2019 – усклађен дин. </w:t>
      </w:r>
      <w:r w:rsidR="008B0898">
        <w:rPr>
          <w:rFonts w:ascii="Tahoma" w:hAnsi="Tahoma" w:cs="Tahoma"/>
          <w:szCs w:val="22"/>
          <w:lang w:val="sr-Cyrl-RS"/>
        </w:rPr>
        <w:lastRenderedPageBreak/>
        <w:t>изн.,86/2013, 90/2019 испр., 98/2020 – усклађен дин. изн., 144/2020, 62/2021 – усклађен дин. изн.,138/2022, 54/2023 – усклађен дин. изн.);</w:t>
      </w:r>
    </w:p>
    <w:p w14:paraId="14C301A4" w14:textId="77777777" w:rsidR="008B0898" w:rsidRPr="00333B50" w:rsidRDefault="008B0898" w:rsidP="00333B50">
      <w:pPr>
        <w:suppressAutoHyphens w:val="0"/>
        <w:jc w:val="both"/>
        <w:rPr>
          <w:rFonts w:ascii="Tahoma" w:hAnsi="Tahoma" w:cs="Tahoma"/>
          <w:szCs w:val="22"/>
          <w:lang w:val="sr-Cyrl-RS"/>
        </w:rPr>
      </w:pPr>
    </w:p>
    <w:p w14:paraId="1822B3A4" w14:textId="77777777" w:rsidR="006E3490" w:rsidRPr="00333B50" w:rsidRDefault="006E3490" w:rsidP="00333B50">
      <w:pPr>
        <w:pStyle w:val="NoSpacing"/>
        <w:rPr>
          <w:rFonts w:ascii="Tahoma" w:hAnsi="Tahoma" w:cs="Tahoma"/>
          <w:i/>
          <w:lang w:val="sr-Cyrl-RS"/>
        </w:rPr>
      </w:pPr>
    </w:p>
    <w:p w14:paraId="065263DD" w14:textId="77777777" w:rsidR="006E3490" w:rsidRPr="00333B50" w:rsidRDefault="006E3490" w:rsidP="009C6F63">
      <w:pPr>
        <w:spacing w:line="276" w:lineRule="auto"/>
        <w:jc w:val="right"/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333B50" w14:paraId="356AEC1B" w14:textId="77777777" w:rsidTr="00046493">
        <w:trPr>
          <w:trHeight w:val="976"/>
        </w:trPr>
        <w:tc>
          <w:tcPr>
            <w:tcW w:w="4628" w:type="dxa"/>
          </w:tcPr>
          <w:p w14:paraId="21CDBB20" w14:textId="77777777" w:rsidR="006E3490" w:rsidRPr="00333B50" w:rsidRDefault="006E3490" w:rsidP="00333B50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14:paraId="6C908A0C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14:paraId="000CDCE2" w14:textId="77777777"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  <w:p w14:paraId="08827A95" w14:textId="77777777" w:rsidR="006E3490" w:rsidRPr="00333B50" w:rsidRDefault="006E3490" w:rsidP="009C6F63">
            <w:pPr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0A56D9D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14:paraId="55AF3E0C" w14:textId="77777777" w:rsidTr="00046493">
        <w:trPr>
          <w:trHeight w:val="488"/>
        </w:trPr>
        <w:tc>
          <w:tcPr>
            <w:tcW w:w="4628" w:type="dxa"/>
          </w:tcPr>
          <w:p w14:paraId="61F0A7CF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629C52" w14:textId="77777777"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333B50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14:paraId="2A13D3C0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 xml:space="preserve">                                подносиоца захтева-оператера</w:t>
            </w:r>
          </w:p>
        </w:tc>
      </w:tr>
      <w:tr w:rsidR="006E3490" w:rsidRPr="00333B50" w14:paraId="3C38DD6F" w14:textId="77777777" w:rsidTr="00046493">
        <w:trPr>
          <w:trHeight w:val="337"/>
        </w:trPr>
        <w:tc>
          <w:tcPr>
            <w:tcW w:w="4628" w:type="dxa"/>
          </w:tcPr>
          <w:p w14:paraId="3EEC2F45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5DE4CE7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14:paraId="24810B63" w14:textId="77777777" w:rsidTr="00046493">
        <w:trPr>
          <w:trHeight w:val="244"/>
        </w:trPr>
        <w:tc>
          <w:tcPr>
            <w:tcW w:w="4628" w:type="dxa"/>
          </w:tcPr>
          <w:p w14:paraId="6C93C8E8" w14:textId="77777777"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8F6776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333B50" w14:paraId="25BFD01A" w14:textId="77777777" w:rsidTr="00046493">
        <w:trPr>
          <w:trHeight w:val="374"/>
        </w:trPr>
        <w:tc>
          <w:tcPr>
            <w:tcW w:w="4628" w:type="dxa"/>
          </w:tcPr>
          <w:p w14:paraId="059E8FA3" w14:textId="77777777"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EF91C4F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14:paraId="117A58A4" w14:textId="77777777" w:rsidTr="00046493">
        <w:trPr>
          <w:trHeight w:val="499"/>
        </w:trPr>
        <w:tc>
          <w:tcPr>
            <w:tcW w:w="4628" w:type="dxa"/>
          </w:tcPr>
          <w:p w14:paraId="4A9F4146" w14:textId="77777777"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7ED60" w14:textId="77777777"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333B50" w14:paraId="5A91B97D" w14:textId="77777777" w:rsidTr="00046493">
        <w:trPr>
          <w:trHeight w:val="563"/>
        </w:trPr>
        <w:tc>
          <w:tcPr>
            <w:tcW w:w="4628" w:type="dxa"/>
          </w:tcPr>
          <w:p w14:paraId="1DA73A1C" w14:textId="77777777"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6D164B" w14:textId="77777777" w:rsidR="006E3490" w:rsidRPr="00333B50" w:rsidRDefault="00C2383B" w:rsidP="009C6F63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14:paraId="7AFD1814" w14:textId="77777777" w:rsidR="006E3490" w:rsidRPr="00333B50" w:rsidRDefault="006E3490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333B50" w14:paraId="7FDCDA32" w14:textId="77777777" w:rsidTr="009C6F63">
        <w:trPr>
          <w:trHeight w:val="44"/>
        </w:trPr>
        <w:tc>
          <w:tcPr>
            <w:tcW w:w="4628" w:type="dxa"/>
          </w:tcPr>
          <w:p w14:paraId="2385E4ED" w14:textId="77777777" w:rsidR="006E3490" w:rsidRPr="00333B50" w:rsidRDefault="006E3490" w:rsidP="00FA315F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AC1CE1" w14:textId="77777777" w:rsidR="006E3490" w:rsidRPr="00333B50" w:rsidRDefault="00C2383B" w:rsidP="009C6F63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333B50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14:paraId="56ABB709" w14:textId="77777777" w:rsidR="006E3490" w:rsidRPr="00333B50" w:rsidRDefault="006E3490" w:rsidP="00FA315F">
      <w:pPr>
        <w:spacing w:line="276" w:lineRule="auto"/>
        <w:rPr>
          <w:rFonts w:ascii="Tahoma" w:hAnsi="Tahoma" w:cs="Tahoma"/>
          <w:szCs w:val="22"/>
          <w:lang w:val="sr-Cyrl-RS"/>
        </w:rPr>
      </w:pPr>
    </w:p>
    <w:p w14:paraId="1499AC50" w14:textId="77777777" w:rsidR="006E3490" w:rsidRPr="00333B50" w:rsidRDefault="006E3490" w:rsidP="00FA315F">
      <w:pPr>
        <w:spacing w:line="276" w:lineRule="auto"/>
        <w:ind w:left="1350" w:hanging="1350"/>
        <w:rPr>
          <w:rFonts w:ascii="Tahoma" w:hAnsi="Tahoma" w:cs="Tahoma"/>
          <w:szCs w:val="22"/>
          <w:lang w:val="sr-Cyrl-RS"/>
        </w:rPr>
      </w:pPr>
    </w:p>
    <w:p w14:paraId="66743CF2" w14:textId="77777777" w:rsidR="006E3490" w:rsidRPr="00333B50" w:rsidRDefault="006E3490" w:rsidP="00333B50">
      <w:pPr>
        <w:spacing w:line="276" w:lineRule="auto"/>
        <w:ind w:left="1350" w:hanging="1350"/>
        <w:jc w:val="both"/>
        <w:rPr>
          <w:rFonts w:ascii="Tahoma" w:hAnsi="Tahoma" w:cs="Tahoma"/>
          <w:bCs/>
          <w:szCs w:val="22"/>
          <w:lang w:val="sr-Cyrl-RS"/>
        </w:rPr>
      </w:pPr>
      <w:r w:rsidRPr="00333B50">
        <w:rPr>
          <w:rFonts w:ascii="Tahoma" w:hAnsi="Tahoma" w:cs="Tahoma"/>
          <w:szCs w:val="22"/>
          <w:lang w:val="sr-Cyrl-RS"/>
        </w:rPr>
        <w:t>Напомена:  Уз овај захтев обавезно попунити прописане обрасце захтева и проп</w:t>
      </w:r>
      <w:r w:rsidR="006F33EC" w:rsidRPr="00333B50">
        <w:rPr>
          <w:rFonts w:ascii="Tahoma" w:hAnsi="Tahoma" w:cs="Tahoma"/>
          <w:szCs w:val="22"/>
          <w:lang w:val="sr-Cyrl-RS"/>
        </w:rPr>
        <w:t>и</w:t>
      </w:r>
      <w:r w:rsidRPr="00333B50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C2383B" w:rsidRPr="00333B50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333B50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p w14:paraId="1452FF7C" w14:textId="77777777" w:rsidR="001E3D9B" w:rsidRPr="00333B50" w:rsidRDefault="001E3D9B" w:rsidP="00333B50">
      <w:pPr>
        <w:suppressAutoHyphens w:val="0"/>
        <w:spacing w:line="276" w:lineRule="auto"/>
        <w:jc w:val="both"/>
        <w:rPr>
          <w:rFonts w:ascii="Tahoma" w:hAnsi="Tahoma" w:cs="Tahoma"/>
          <w:bCs/>
          <w:szCs w:val="22"/>
          <w:lang w:val="sr-Cyrl-RS"/>
        </w:rPr>
      </w:pPr>
    </w:p>
    <w:sectPr w:rsidR="001E3D9B" w:rsidRPr="00333B50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5A6C" w14:textId="77777777" w:rsidR="00B87313" w:rsidRDefault="00B87313" w:rsidP="001E5B3B">
      <w:r>
        <w:separator/>
      </w:r>
    </w:p>
  </w:endnote>
  <w:endnote w:type="continuationSeparator" w:id="0">
    <w:p w14:paraId="20C43E8F" w14:textId="77777777" w:rsidR="00B87313" w:rsidRDefault="00B87313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10FD" w14:textId="77777777" w:rsidR="00B87313" w:rsidRDefault="00B87313" w:rsidP="001E5B3B">
      <w:r>
        <w:separator/>
      </w:r>
    </w:p>
  </w:footnote>
  <w:footnote w:type="continuationSeparator" w:id="0">
    <w:p w14:paraId="1ACBA74B" w14:textId="77777777" w:rsidR="00B87313" w:rsidRDefault="00B87313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6621">
    <w:abstractNumId w:val="14"/>
  </w:num>
  <w:num w:numId="2" w16cid:durableId="296449512">
    <w:abstractNumId w:val="15"/>
  </w:num>
  <w:num w:numId="3" w16cid:durableId="1124926453">
    <w:abstractNumId w:val="24"/>
  </w:num>
  <w:num w:numId="4" w16cid:durableId="1359814425">
    <w:abstractNumId w:val="27"/>
  </w:num>
  <w:num w:numId="5" w16cid:durableId="1768038035">
    <w:abstractNumId w:val="35"/>
  </w:num>
  <w:num w:numId="6" w16cid:durableId="1891770014">
    <w:abstractNumId w:val="26"/>
  </w:num>
  <w:num w:numId="7" w16cid:durableId="1392922254">
    <w:abstractNumId w:val="21"/>
  </w:num>
  <w:num w:numId="8" w16cid:durableId="984316877">
    <w:abstractNumId w:val="23"/>
  </w:num>
  <w:num w:numId="9" w16cid:durableId="139463697">
    <w:abstractNumId w:val="13"/>
  </w:num>
  <w:num w:numId="10" w16cid:durableId="713506006">
    <w:abstractNumId w:val="31"/>
  </w:num>
  <w:num w:numId="11" w16cid:durableId="1972665361">
    <w:abstractNumId w:val="25"/>
  </w:num>
  <w:num w:numId="12" w16cid:durableId="2145389912">
    <w:abstractNumId w:val="20"/>
  </w:num>
  <w:num w:numId="13" w16cid:durableId="506098387">
    <w:abstractNumId w:val="22"/>
  </w:num>
  <w:num w:numId="14" w16cid:durableId="408383214">
    <w:abstractNumId w:val="18"/>
  </w:num>
  <w:num w:numId="15" w16cid:durableId="1630671454">
    <w:abstractNumId w:val="17"/>
  </w:num>
  <w:num w:numId="16" w16cid:durableId="1836333992">
    <w:abstractNumId w:val="29"/>
  </w:num>
  <w:num w:numId="17" w16cid:durableId="1119496950">
    <w:abstractNumId w:val="16"/>
  </w:num>
  <w:num w:numId="18" w16cid:durableId="250311880">
    <w:abstractNumId w:val="33"/>
  </w:num>
  <w:num w:numId="19" w16cid:durableId="325935219">
    <w:abstractNumId w:val="32"/>
  </w:num>
  <w:num w:numId="20" w16cid:durableId="1238980371">
    <w:abstractNumId w:val="34"/>
  </w:num>
  <w:num w:numId="21" w16cid:durableId="495657194">
    <w:abstractNumId w:val="30"/>
  </w:num>
  <w:num w:numId="22" w16cid:durableId="1744718595">
    <w:abstractNumId w:val="28"/>
  </w:num>
  <w:num w:numId="23" w16cid:durableId="1617178447">
    <w:abstractNumId w:val="8"/>
  </w:num>
  <w:num w:numId="24" w16cid:durableId="496966535">
    <w:abstractNumId w:val="3"/>
  </w:num>
  <w:num w:numId="25" w16cid:durableId="1058627906">
    <w:abstractNumId w:val="2"/>
  </w:num>
  <w:num w:numId="26" w16cid:durableId="1239048659">
    <w:abstractNumId w:val="1"/>
  </w:num>
  <w:num w:numId="27" w16cid:durableId="588270921">
    <w:abstractNumId w:val="0"/>
  </w:num>
  <w:num w:numId="28" w16cid:durableId="1104571319">
    <w:abstractNumId w:val="7"/>
  </w:num>
  <w:num w:numId="29" w16cid:durableId="988440416">
    <w:abstractNumId w:val="6"/>
  </w:num>
  <w:num w:numId="30" w16cid:durableId="332032612">
    <w:abstractNumId w:val="5"/>
  </w:num>
  <w:num w:numId="31" w16cid:durableId="1967350054">
    <w:abstractNumId w:val="4"/>
  </w:num>
  <w:num w:numId="32" w16cid:durableId="632364550">
    <w:abstractNumId w:val="9"/>
  </w:num>
  <w:num w:numId="33" w16cid:durableId="1713260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166205">
    <w:abstractNumId w:val="11"/>
  </w:num>
  <w:num w:numId="35" w16cid:durableId="501360235">
    <w:abstractNumId w:val="12"/>
  </w:num>
  <w:num w:numId="36" w16cid:durableId="162064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B"/>
    <w:rsid w:val="00006AFA"/>
    <w:rsid w:val="00007972"/>
    <w:rsid w:val="00013D52"/>
    <w:rsid w:val="00015CC2"/>
    <w:rsid w:val="00022511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397B"/>
    <w:rsid w:val="000C664A"/>
    <w:rsid w:val="000D22CD"/>
    <w:rsid w:val="000E1CA2"/>
    <w:rsid w:val="000E2271"/>
    <w:rsid w:val="000E2809"/>
    <w:rsid w:val="000E42C4"/>
    <w:rsid w:val="000E526E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46181"/>
    <w:rsid w:val="001532A9"/>
    <w:rsid w:val="0015601E"/>
    <w:rsid w:val="0016481D"/>
    <w:rsid w:val="001657CF"/>
    <w:rsid w:val="00173AA0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5B7C"/>
    <w:rsid w:val="0023728F"/>
    <w:rsid w:val="00237E67"/>
    <w:rsid w:val="0024248B"/>
    <w:rsid w:val="0024585A"/>
    <w:rsid w:val="00246337"/>
    <w:rsid w:val="002475D1"/>
    <w:rsid w:val="00252051"/>
    <w:rsid w:val="0025437E"/>
    <w:rsid w:val="00255ACB"/>
    <w:rsid w:val="00262982"/>
    <w:rsid w:val="00262F10"/>
    <w:rsid w:val="00272187"/>
    <w:rsid w:val="00273ADE"/>
    <w:rsid w:val="002A1CC3"/>
    <w:rsid w:val="002A2200"/>
    <w:rsid w:val="002A47BA"/>
    <w:rsid w:val="002A767F"/>
    <w:rsid w:val="002B3FFD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3B50"/>
    <w:rsid w:val="00335C95"/>
    <w:rsid w:val="00337C76"/>
    <w:rsid w:val="00340A7D"/>
    <w:rsid w:val="0034244D"/>
    <w:rsid w:val="00350CC1"/>
    <w:rsid w:val="00357F6F"/>
    <w:rsid w:val="00367CAF"/>
    <w:rsid w:val="00376A4B"/>
    <w:rsid w:val="003830C7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D5400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50D41"/>
    <w:rsid w:val="00452E87"/>
    <w:rsid w:val="004555EB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532F"/>
    <w:rsid w:val="004E7746"/>
    <w:rsid w:val="00500B70"/>
    <w:rsid w:val="00502953"/>
    <w:rsid w:val="0050447A"/>
    <w:rsid w:val="00505EA4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532C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3B3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76D12"/>
    <w:rsid w:val="00780B83"/>
    <w:rsid w:val="00781B8A"/>
    <w:rsid w:val="00794EBE"/>
    <w:rsid w:val="007A4D2F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65562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0898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6E6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22F7"/>
    <w:rsid w:val="00963E01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C6F63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614E"/>
    <w:rsid w:val="00A10B8B"/>
    <w:rsid w:val="00A14EF1"/>
    <w:rsid w:val="00A20D5C"/>
    <w:rsid w:val="00A33BC6"/>
    <w:rsid w:val="00A43725"/>
    <w:rsid w:val="00A464B2"/>
    <w:rsid w:val="00A4755D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336E"/>
    <w:rsid w:val="00AE4090"/>
    <w:rsid w:val="00AE4AC7"/>
    <w:rsid w:val="00AE5A35"/>
    <w:rsid w:val="00AE7386"/>
    <w:rsid w:val="00AE74CE"/>
    <w:rsid w:val="00AE7DE7"/>
    <w:rsid w:val="00B020D9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7313"/>
    <w:rsid w:val="00B87E9C"/>
    <w:rsid w:val="00B963AB"/>
    <w:rsid w:val="00BA66DD"/>
    <w:rsid w:val="00BA68E4"/>
    <w:rsid w:val="00BA6C62"/>
    <w:rsid w:val="00BB25C0"/>
    <w:rsid w:val="00BB7632"/>
    <w:rsid w:val="00BC6D5F"/>
    <w:rsid w:val="00BD4347"/>
    <w:rsid w:val="00BE0907"/>
    <w:rsid w:val="00BE1CE3"/>
    <w:rsid w:val="00BE43E0"/>
    <w:rsid w:val="00C00D71"/>
    <w:rsid w:val="00C02B1D"/>
    <w:rsid w:val="00C04BEB"/>
    <w:rsid w:val="00C17DC1"/>
    <w:rsid w:val="00C2383B"/>
    <w:rsid w:val="00C2532F"/>
    <w:rsid w:val="00C2566A"/>
    <w:rsid w:val="00C30594"/>
    <w:rsid w:val="00C40EDB"/>
    <w:rsid w:val="00C4719E"/>
    <w:rsid w:val="00C511F7"/>
    <w:rsid w:val="00C532A9"/>
    <w:rsid w:val="00C55352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DF4910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0EBA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E58C4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542E5"/>
    <w:rsid w:val="00F738D4"/>
    <w:rsid w:val="00F7534A"/>
    <w:rsid w:val="00F83F04"/>
    <w:rsid w:val="00F856C4"/>
    <w:rsid w:val="00F87053"/>
    <w:rsid w:val="00F9168F"/>
    <w:rsid w:val="00F97658"/>
    <w:rsid w:val="00F97EAD"/>
    <w:rsid w:val="00FA315F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E0843"/>
  <w15:docId w15:val="{C675AD9B-EB48-4CC1-BED8-3721FFC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9C6F63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9C6F63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202A-CCF7-4EFC-8025-6DD5027F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Boris Kovač</cp:lastModifiedBy>
  <cp:revision>4</cp:revision>
  <cp:lastPrinted>2017-04-16T07:50:00Z</cp:lastPrinted>
  <dcterms:created xsi:type="dcterms:W3CDTF">2021-09-13T10:27:00Z</dcterms:created>
  <dcterms:modified xsi:type="dcterms:W3CDTF">2024-07-25T08:32:00Z</dcterms:modified>
</cp:coreProperties>
</file>