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CD69" w14:textId="77777777" w:rsidR="006B5A68" w:rsidRDefault="006B5A6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B5A68" w:rsidRPr="00F40002" w14:paraId="0E934279" w14:textId="77777777" w:rsidTr="001D5E9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14:paraId="6E421F3E" w14:textId="77777777" w:rsidR="006B5A68" w:rsidRDefault="00D1069C" w:rsidP="001D5E95">
            <w:pPr>
              <w:pStyle w:val="Header"/>
              <w:rPr>
                <w:rFonts w:cs="Calibri"/>
                <w:lang w:val="sr-Cyrl-RS"/>
              </w:rPr>
            </w:pPr>
            <w:r w:rsidRPr="006B5A68">
              <w:rPr>
                <w:rFonts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33609A" wp14:editId="7D0DF7F7">
                      <wp:simplePos x="0" y="0"/>
                      <wp:positionH relativeFrom="column">
                        <wp:posOffset>8888730</wp:posOffset>
                      </wp:positionH>
                      <wp:positionV relativeFrom="paragraph">
                        <wp:posOffset>565785</wp:posOffset>
                      </wp:positionV>
                      <wp:extent cx="647700" cy="309880"/>
                      <wp:effectExtent l="0" t="0" r="19050" b="13970"/>
                      <wp:wrapNone/>
                      <wp:docPr id="414" name="Text Box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B2816" w14:textId="77777777" w:rsidR="00A5149C" w:rsidRPr="00467CB4" w:rsidRDefault="00A5149C" w:rsidP="0057120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360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4" o:spid="_x0000_s1026" type="#_x0000_t202" style="position:absolute;margin-left:699.9pt;margin-top:44.55pt;width:51pt;height:2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" strokecolor="white" strokeweight=".5pt">
                      <v:path arrowok="t"/>
                      <v:textbox>
                        <w:txbxContent>
                          <w:p w14:paraId="1F1B2816" w14:textId="77777777" w:rsidR="00A5149C" w:rsidRPr="00467CB4" w:rsidRDefault="00A5149C" w:rsidP="0057120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B56F27" w14:textId="77777777" w:rsidR="006B5A68" w:rsidRPr="00F40002" w:rsidRDefault="006B5A68" w:rsidP="001D5E95">
            <w:pPr>
              <w:pStyle w:val="Header"/>
              <w:rPr>
                <w:rFonts w:cs="Arial"/>
                <w:caps/>
                <w:color w:val="A6A6A6"/>
                <w:sz w:val="20"/>
                <w:lang w:val="sr-Cyrl-RS"/>
              </w:rPr>
            </w:pPr>
            <w:r>
              <w:rPr>
                <w:rFonts w:cs="Calibri"/>
              </w:rPr>
              <w:br w:type="page"/>
            </w:r>
            <w:r>
              <w:rPr>
                <w:rFonts w:ascii="Times New Roman" w:hAnsi="Times New Roman"/>
                <w:lang w:val="sr-Cyrl-RS"/>
              </w:rPr>
              <w:br w:type="page"/>
            </w:r>
            <w:r w:rsidRPr="00F40002">
              <w:rPr>
                <w:rFonts w:cs="Arial"/>
                <w:caps/>
                <w:color w:val="A6A6A6"/>
                <w:sz w:val="20"/>
                <w:lang w:val="sr-Cyrl-RS"/>
              </w:rPr>
              <w:t>ГРБ ваше  ОПШТИНЕ- града</w:t>
            </w:r>
          </w:p>
          <w:p w14:paraId="40761F15" w14:textId="77777777" w:rsidR="006B5A68" w:rsidRPr="00F40002" w:rsidRDefault="006B5A68" w:rsidP="001D5E95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  <w:lang w:val="sr-Cyrl-RS"/>
              </w:rPr>
            </w:pPr>
          </w:p>
        </w:tc>
      </w:tr>
      <w:tr w:rsidR="006B5A68" w:rsidRPr="00F40002" w14:paraId="6F0E5517" w14:textId="77777777" w:rsidTr="001D5E9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14:paraId="4269C744" w14:textId="77777777" w:rsidR="006B5A68" w:rsidRPr="00F40002" w:rsidRDefault="006B5A68" w:rsidP="001D5E95">
            <w:pPr>
              <w:rPr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  <w:lang w:val="sr-Cyrl-RS"/>
              </w:rPr>
              <w:t>РЕПУБЛИКА СРБИЈА</w:t>
            </w:r>
          </w:p>
        </w:tc>
      </w:tr>
      <w:tr w:rsidR="006B5A68" w:rsidRPr="00F40002" w14:paraId="114BDAAB" w14:textId="77777777" w:rsidTr="001D5E95">
        <w:tc>
          <w:tcPr>
            <w:tcW w:w="9180" w:type="dxa"/>
            <w:gridSpan w:val="2"/>
            <w:shd w:val="clear" w:color="auto" w:fill="auto"/>
          </w:tcPr>
          <w:p w14:paraId="13E347F2" w14:textId="77777777" w:rsidR="006B5A68" w:rsidRPr="00F40002" w:rsidRDefault="006B5A68" w:rsidP="001D5E95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  <w:lang w:val="sr-Cyrl-RS"/>
              </w:rPr>
              <w:t xml:space="preserve">ГРАД / општина: овде упишите назив ваше општине- града </w:t>
            </w:r>
          </w:p>
        </w:tc>
      </w:tr>
      <w:tr w:rsidR="006B5A68" w:rsidRPr="00F40002" w14:paraId="668E05F6" w14:textId="77777777" w:rsidTr="001D5E95">
        <w:tc>
          <w:tcPr>
            <w:tcW w:w="9180" w:type="dxa"/>
            <w:gridSpan w:val="2"/>
            <w:shd w:val="clear" w:color="auto" w:fill="auto"/>
          </w:tcPr>
          <w:p w14:paraId="26109E1A" w14:textId="77777777" w:rsidR="006B5A68" w:rsidRPr="00F40002" w:rsidRDefault="006B5A68" w:rsidP="001D5E95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  <w:lang w:val="sr-Cyrl-RS"/>
              </w:rPr>
              <w:t xml:space="preserve">организациона јединица: </w:t>
            </w:r>
          </w:p>
        </w:tc>
      </w:tr>
    </w:tbl>
    <w:p w14:paraId="7187A93F" w14:textId="77777777" w:rsidR="006E3490" w:rsidRPr="006B5A68" w:rsidRDefault="006E3490" w:rsidP="00A01E86">
      <w:pPr>
        <w:spacing w:line="276" w:lineRule="auto"/>
        <w:rPr>
          <w:rFonts w:cs="Arial"/>
          <w:b/>
          <w:sz w:val="20"/>
          <w:lang w:val="sr-Cyrl-RS"/>
        </w:rPr>
      </w:pPr>
    </w:p>
    <w:p w14:paraId="7C74D1E4" w14:textId="77777777" w:rsidR="006E3490" w:rsidRPr="006B5A68" w:rsidRDefault="006E3490" w:rsidP="00A01E86">
      <w:pPr>
        <w:spacing w:line="276" w:lineRule="auto"/>
        <w:rPr>
          <w:rFonts w:cs="Arial"/>
          <w:b/>
          <w:sz w:val="20"/>
          <w:lang w:val="sr-Cyrl-RS"/>
        </w:rPr>
      </w:pPr>
    </w:p>
    <w:p w14:paraId="28A50959" w14:textId="77777777" w:rsidR="006E3490" w:rsidRPr="006B5A68" w:rsidRDefault="006E3490" w:rsidP="00A01E86">
      <w:pPr>
        <w:spacing w:line="276" w:lineRule="auto"/>
        <w:rPr>
          <w:rFonts w:cs="Arial"/>
          <w:b/>
          <w:sz w:val="20"/>
          <w:lang w:val="sr-Cyrl-RS"/>
        </w:rPr>
      </w:pPr>
    </w:p>
    <w:p w14:paraId="5E645600" w14:textId="77777777" w:rsidR="006E3490" w:rsidRPr="001E37E1" w:rsidRDefault="006E3490" w:rsidP="001E37E1">
      <w:pPr>
        <w:jc w:val="center"/>
        <w:rPr>
          <w:rFonts w:ascii="Tahoma" w:hAnsi="Tahoma" w:cs="Tahoma"/>
          <w:b/>
          <w:szCs w:val="22"/>
          <w:lang w:val="sr-Cyrl-RS"/>
        </w:rPr>
      </w:pPr>
      <w:r w:rsidRPr="001E37E1">
        <w:rPr>
          <w:rFonts w:ascii="Tahoma" w:hAnsi="Tahoma" w:cs="Tahoma"/>
          <w:b/>
          <w:szCs w:val="22"/>
          <w:lang w:val="sr-Cyrl-RS"/>
        </w:rPr>
        <w:t xml:space="preserve">ЗАХТЕВ ЗА </w:t>
      </w:r>
      <w:r w:rsidR="002267B9" w:rsidRPr="001E37E1">
        <w:rPr>
          <w:rFonts w:ascii="Tahoma" w:hAnsi="Tahoma" w:cs="Tahoma"/>
          <w:b/>
          <w:szCs w:val="22"/>
          <w:lang w:val="sr-Cyrl-RS"/>
        </w:rPr>
        <w:t>РЕВИЗИЈУ</w:t>
      </w:r>
      <w:r w:rsidRPr="001E37E1">
        <w:rPr>
          <w:rFonts w:ascii="Tahoma" w:hAnsi="Tahoma" w:cs="Tahoma"/>
          <w:b/>
          <w:szCs w:val="22"/>
          <w:lang w:val="sr-Cyrl-RS"/>
        </w:rPr>
        <w:t xml:space="preserve"> ИНТЕГРИСАНЕ ДОЗВОЛЕ</w:t>
      </w:r>
    </w:p>
    <w:p w14:paraId="4A442075" w14:textId="77777777" w:rsidR="006E3490" w:rsidRPr="001E37E1" w:rsidRDefault="006E3490" w:rsidP="001E37E1">
      <w:pPr>
        <w:rPr>
          <w:rFonts w:ascii="Tahoma" w:hAnsi="Tahoma" w:cs="Tahoma"/>
          <w:szCs w:val="22"/>
          <w:lang w:val="sr-Cyrl-RS"/>
        </w:rPr>
      </w:pPr>
    </w:p>
    <w:p w14:paraId="329DF5E8" w14:textId="77777777" w:rsidR="006E3490" w:rsidRPr="001E37E1" w:rsidRDefault="006E3490" w:rsidP="001E37E1">
      <w:pPr>
        <w:jc w:val="both"/>
        <w:rPr>
          <w:rFonts w:ascii="Tahoma" w:hAnsi="Tahoma" w:cs="Tahoma"/>
          <w:szCs w:val="22"/>
          <w:lang w:val="sr-Cyrl-RS"/>
        </w:rPr>
      </w:pPr>
      <w:r w:rsidRPr="001E37E1">
        <w:rPr>
          <w:rFonts w:ascii="Tahoma" w:hAnsi="Tahoma" w:cs="Tahoma"/>
          <w:szCs w:val="22"/>
          <w:lang w:val="sr-Cyrl-RS"/>
        </w:rPr>
        <w:t>На основу члана чланa</w:t>
      </w:r>
      <w:r w:rsidR="002267B9" w:rsidRPr="001E37E1">
        <w:rPr>
          <w:rFonts w:ascii="Tahoma" w:hAnsi="Tahoma" w:cs="Tahoma"/>
          <w:szCs w:val="22"/>
          <w:lang w:val="sr-Cyrl-RS"/>
        </w:rPr>
        <w:t xml:space="preserve"> 18</w:t>
      </w:r>
      <w:r w:rsidRPr="001E37E1">
        <w:rPr>
          <w:rFonts w:ascii="Tahoma" w:hAnsi="Tahoma" w:cs="Tahoma"/>
          <w:szCs w:val="22"/>
          <w:lang w:val="sr-Cyrl-RS"/>
        </w:rPr>
        <w:t>.</w:t>
      </w:r>
      <w:r w:rsidR="002267B9" w:rsidRPr="001E37E1">
        <w:rPr>
          <w:rFonts w:ascii="Tahoma" w:hAnsi="Tahoma" w:cs="Tahoma"/>
          <w:szCs w:val="22"/>
          <w:lang w:val="sr-Cyrl-RS"/>
        </w:rPr>
        <w:t xml:space="preserve"> ст.</w:t>
      </w:r>
      <w:r w:rsidR="00A11AE6" w:rsidRPr="001E37E1">
        <w:rPr>
          <w:rFonts w:ascii="Tahoma" w:hAnsi="Tahoma" w:cs="Tahoma"/>
          <w:szCs w:val="22"/>
          <w:lang w:val="sr-Cyrl-RS"/>
        </w:rPr>
        <w:t xml:space="preserve"> </w:t>
      </w:r>
      <w:r w:rsidR="002267B9" w:rsidRPr="001E37E1">
        <w:rPr>
          <w:rFonts w:ascii="Tahoma" w:hAnsi="Tahoma" w:cs="Tahoma"/>
          <w:szCs w:val="22"/>
          <w:lang w:val="sr-Cyrl-RS"/>
        </w:rPr>
        <w:t>2.</w:t>
      </w:r>
      <w:r w:rsidRPr="001E37E1">
        <w:rPr>
          <w:rFonts w:ascii="Tahoma" w:hAnsi="Tahoma" w:cs="Tahoma"/>
          <w:szCs w:val="22"/>
          <w:lang w:val="sr-Cyrl-RS"/>
        </w:rPr>
        <w:t xml:space="preserve"> Закона о интегрисаном спречавању и контроли загађивања животне средине (</w:t>
      </w:r>
      <w:r w:rsidR="00A11AE6" w:rsidRPr="001E37E1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1E37E1">
        <w:rPr>
          <w:rFonts w:ascii="Tahoma" w:hAnsi="Tahoma" w:cs="Tahoma"/>
          <w:szCs w:val="22"/>
          <w:lang w:val="sr-Cyrl-RS"/>
        </w:rPr>
        <w:t xml:space="preserve"> 135/04 и 25/15) </w:t>
      </w:r>
      <w:r w:rsidR="002267B9" w:rsidRPr="001E37E1">
        <w:rPr>
          <w:rFonts w:ascii="Tahoma" w:hAnsi="Tahoma" w:cs="Tahoma"/>
          <w:szCs w:val="22"/>
          <w:lang w:val="sr-Cyrl-RS"/>
        </w:rPr>
        <w:t>подносим  захтев  за ревизију</w:t>
      </w:r>
      <w:r w:rsidRPr="001E37E1">
        <w:rPr>
          <w:rFonts w:ascii="Tahoma" w:hAnsi="Tahoma" w:cs="Tahoma"/>
          <w:szCs w:val="22"/>
          <w:lang w:val="sr-Cyrl-RS"/>
        </w:rPr>
        <w:t xml:space="preserve"> интегрисане дозволе</w:t>
      </w:r>
      <w:r w:rsidR="002267B9" w:rsidRPr="001E37E1">
        <w:rPr>
          <w:rFonts w:ascii="Tahoma" w:hAnsi="Tahoma" w:cs="Tahoma"/>
          <w:szCs w:val="22"/>
          <w:lang w:val="sr-Cyrl-RS"/>
        </w:rPr>
        <w:t xml:space="preserve"> издате од стране ________________________________________________________ Решењем</w:t>
      </w:r>
      <w:r w:rsidRPr="001E37E1">
        <w:rPr>
          <w:rFonts w:ascii="Tahoma" w:hAnsi="Tahoma" w:cs="Tahoma"/>
          <w:szCs w:val="22"/>
          <w:lang w:val="sr-Cyrl-RS"/>
        </w:rPr>
        <w:t xml:space="preserve"> </w:t>
      </w:r>
      <w:r w:rsidR="002267B9" w:rsidRPr="001E37E1">
        <w:rPr>
          <w:rFonts w:ascii="Tahoma" w:hAnsi="Tahoma" w:cs="Tahoma"/>
          <w:szCs w:val="22"/>
          <w:lang w:val="sr-Cyrl-RS"/>
        </w:rPr>
        <w:t>бр.______________ од____________.</w:t>
      </w:r>
      <w:r w:rsidR="00285F28" w:rsidRPr="001E37E1">
        <w:rPr>
          <w:rFonts w:ascii="Tahoma" w:hAnsi="Tahoma" w:cs="Tahoma"/>
          <w:szCs w:val="22"/>
          <w:lang w:val="sr-Cyrl-RS"/>
        </w:rPr>
        <w:t xml:space="preserve"> </w:t>
      </w:r>
      <w:r w:rsidR="002267B9" w:rsidRPr="001E37E1">
        <w:rPr>
          <w:rFonts w:ascii="Tahoma" w:hAnsi="Tahoma" w:cs="Tahoma"/>
          <w:szCs w:val="22"/>
          <w:lang w:val="sr-Cyrl-RS"/>
        </w:rPr>
        <w:t>године.</w:t>
      </w:r>
    </w:p>
    <w:p w14:paraId="70EF911B" w14:textId="77777777" w:rsidR="006E3490" w:rsidRPr="001E37E1" w:rsidRDefault="006E3490" w:rsidP="001E37E1">
      <w:pPr>
        <w:autoSpaceDE w:val="0"/>
        <w:jc w:val="both"/>
        <w:rPr>
          <w:rFonts w:ascii="Tahoma" w:hAnsi="Tahoma" w:cs="Tahoma"/>
          <w:szCs w:val="22"/>
          <w:lang w:val="sr-Cyrl-RS"/>
        </w:rPr>
      </w:pPr>
    </w:p>
    <w:p w14:paraId="319EB21E" w14:textId="77777777" w:rsidR="006B5A68" w:rsidRPr="001E37E1" w:rsidRDefault="006B5A68" w:rsidP="001E37E1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1E37E1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B5A68" w:rsidRPr="001E37E1" w14:paraId="0AB8797B" w14:textId="77777777" w:rsidTr="001D5E95">
        <w:trPr>
          <w:trHeight w:val="741"/>
        </w:trPr>
        <w:tc>
          <w:tcPr>
            <w:tcW w:w="568" w:type="dxa"/>
            <w:shd w:val="clear" w:color="auto" w:fill="D9D9D9"/>
          </w:tcPr>
          <w:p w14:paraId="302405BC" w14:textId="77777777"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70FCD928" w14:textId="77777777"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1E37E1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14:paraId="2F23C7E5" w14:textId="77777777"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6B5A68" w:rsidRPr="001E37E1" w14:paraId="4E50965A" w14:textId="77777777" w:rsidTr="00FB4A3D">
        <w:tc>
          <w:tcPr>
            <w:tcW w:w="568" w:type="dxa"/>
            <w:shd w:val="clear" w:color="auto" w:fill="auto"/>
          </w:tcPr>
          <w:p w14:paraId="62191CA1" w14:textId="77777777"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  <w:lang w:val="sr-Cyrl-RS"/>
              </w:rPr>
              <w:t>1</w:t>
            </w:r>
            <w:r w:rsidRPr="001E37E1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14:paraId="786C281F" w14:textId="77777777" w:rsidR="006B5A68" w:rsidRPr="001E37E1" w:rsidRDefault="006B5A68" w:rsidP="001E37E1">
            <w:pPr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4C3315" w14:textId="77777777" w:rsidR="006B5A68" w:rsidRPr="001E37E1" w:rsidRDefault="006B5A68" w:rsidP="001E37E1">
            <w:pPr>
              <w:snapToGrid w:val="0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</w:tbl>
    <w:p w14:paraId="04A4DFDA" w14:textId="77777777" w:rsidR="006B5A68" w:rsidRPr="001E37E1" w:rsidRDefault="006B5A68" w:rsidP="001E37E1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14:paraId="442C69EA" w14:textId="77777777" w:rsidR="006B5A68" w:rsidRPr="001E37E1" w:rsidRDefault="006B5A68" w:rsidP="001E37E1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1E37E1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1E37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E37E1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76E806ED" w14:textId="77777777" w:rsidR="006B5A68" w:rsidRPr="001E37E1" w:rsidRDefault="006B5A68" w:rsidP="001E37E1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6B5A68" w:rsidRPr="001E37E1" w14:paraId="2B4BDAD7" w14:textId="77777777" w:rsidTr="001D5E95">
        <w:tc>
          <w:tcPr>
            <w:tcW w:w="522" w:type="dxa"/>
            <w:shd w:val="clear" w:color="auto" w:fill="D9D9D9"/>
          </w:tcPr>
          <w:p w14:paraId="3E5EB8E5" w14:textId="77777777"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14:paraId="52E7FA57" w14:textId="77777777" w:rsidR="006B5A68" w:rsidRPr="001E37E1" w:rsidRDefault="006B5A68" w:rsidP="001E37E1">
            <w:pPr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287BAA95" w14:textId="77777777" w:rsidR="006B5A68" w:rsidRPr="001E37E1" w:rsidRDefault="006B5A68" w:rsidP="001E37E1">
            <w:pPr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6B5A68" w:rsidRPr="001E37E1" w14:paraId="08CD89FC" w14:textId="77777777" w:rsidTr="001D5E95">
        <w:tc>
          <w:tcPr>
            <w:tcW w:w="522" w:type="dxa"/>
            <w:shd w:val="clear" w:color="auto" w:fill="D9D9D9"/>
          </w:tcPr>
          <w:p w14:paraId="1817333D" w14:textId="77777777"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4D15696D" w14:textId="77777777" w:rsidR="006B5A68" w:rsidRPr="001E37E1" w:rsidRDefault="006B5A68" w:rsidP="001E37E1">
            <w:pPr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1E37E1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497A5243" w14:textId="77777777" w:rsidR="006B5A68" w:rsidRPr="001E37E1" w:rsidRDefault="006B5A68" w:rsidP="001E37E1">
            <w:pPr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74B2C21B" w14:textId="77777777" w:rsidR="006B5A68" w:rsidRPr="001E37E1" w:rsidRDefault="006B5A68" w:rsidP="001E37E1">
            <w:pPr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6B5A68" w:rsidRPr="001E37E1" w14:paraId="03A256BB" w14:textId="77777777" w:rsidTr="00F03954">
        <w:trPr>
          <w:trHeight w:val="405"/>
        </w:trPr>
        <w:tc>
          <w:tcPr>
            <w:tcW w:w="522" w:type="dxa"/>
            <w:shd w:val="clear" w:color="auto" w:fill="auto"/>
          </w:tcPr>
          <w:p w14:paraId="50334BE8" w14:textId="77777777"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E37E1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14:paraId="5AF3E86F" w14:textId="77777777" w:rsidR="006B5A68" w:rsidRPr="001E37E1" w:rsidRDefault="006B5A68" w:rsidP="001E37E1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Решење о издавању интегрисане    </w:t>
            </w:r>
          </w:p>
          <w:p w14:paraId="5A28CC67" w14:textId="77777777" w:rsidR="006B5A68" w:rsidRPr="001E37E1" w:rsidRDefault="006B5A68" w:rsidP="001E37E1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дозволе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682B4" w14:textId="77777777" w:rsidR="006B5A68" w:rsidRPr="001E37E1" w:rsidRDefault="006B5A68" w:rsidP="001E37E1">
            <w:pPr>
              <w:snapToGrid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4113D3" w14:textId="77777777" w:rsidR="006B5A68" w:rsidRPr="001E37E1" w:rsidRDefault="006B5A68" w:rsidP="001E37E1">
            <w:pPr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6B5A68" w:rsidRPr="001E37E1" w14:paraId="47B65099" w14:textId="77777777" w:rsidTr="00F03954">
        <w:trPr>
          <w:trHeight w:val="405"/>
        </w:trPr>
        <w:tc>
          <w:tcPr>
            <w:tcW w:w="522" w:type="dxa"/>
            <w:shd w:val="clear" w:color="auto" w:fill="auto"/>
          </w:tcPr>
          <w:p w14:paraId="05E5E595" w14:textId="77777777"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14:paraId="5FA52798" w14:textId="77777777" w:rsidR="006B5A68" w:rsidRPr="001E37E1" w:rsidRDefault="006B5A68" w:rsidP="001E37E1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ECE156" w14:textId="77777777" w:rsidR="006B5A68" w:rsidRPr="001E37E1" w:rsidRDefault="006B5A68" w:rsidP="001E37E1">
            <w:pPr>
              <w:snapToGrid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8D8864" w14:textId="77777777" w:rsidR="006B5A68" w:rsidRPr="001E37E1" w:rsidRDefault="006B5A68" w:rsidP="001E37E1">
            <w:pPr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14:paraId="383EE97B" w14:textId="77777777" w:rsidR="006B5A68" w:rsidRPr="001E37E1" w:rsidRDefault="006B5A68" w:rsidP="001E37E1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  <w:highlight w:val="yellow"/>
          <w:u w:val="single"/>
        </w:rPr>
      </w:pPr>
    </w:p>
    <w:p w14:paraId="608FDCBD" w14:textId="77777777" w:rsidR="006E3490" w:rsidRPr="001E37E1" w:rsidRDefault="006E3490" w:rsidP="001E37E1">
      <w:pPr>
        <w:autoSpaceDE w:val="0"/>
        <w:jc w:val="both"/>
        <w:rPr>
          <w:rFonts w:ascii="Tahoma" w:hAnsi="Tahoma" w:cs="Tahoma"/>
          <w:color w:val="000000"/>
          <w:szCs w:val="22"/>
          <w:lang w:val="sr-Cyrl-RS"/>
        </w:rPr>
      </w:pPr>
    </w:p>
    <w:tbl>
      <w:tblPr>
        <w:tblW w:w="1056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91"/>
        <w:gridCol w:w="8477"/>
      </w:tblGrid>
      <w:tr w:rsidR="006E3490" w:rsidRPr="001E37E1" w14:paraId="553961CC" w14:textId="77777777" w:rsidTr="00046493">
        <w:trPr>
          <w:trHeight w:val="103"/>
        </w:trPr>
        <w:tc>
          <w:tcPr>
            <w:tcW w:w="2091" w:type="dxa"/>
          </w:tcPr>
          <w:p w14:paraId="0A141C53" w14:textId="77777777" w:rsidR="006E3490" w:rsidRPr="001E37E1" w:rsidRDefault="006E3490" w:rsidP="001E37E1">
            <w:pPr>
              <w:rPr>
                <w:rFonts w:ascii="Tahoma" w:hAnsi="Tahoma" w:cs="Tahoma"/>
                <w:szCs w:val="22"/>
                <w:lang w:val="sr-Cyrl-RS" w:eastAsia="hi-IN" w:bidi="hi-IN"/>
              </w:rPr>
            </w:pPr>
          </w:p>
        </w:tc>
        <w:tc>
          <w:tcPr>
            <w:tcW w:w="8477" w:type="dxa"/>
          </w:tcPr>
          <w:p w14:paraId="408F5194" w14:textId="77777777" w:rsidR="006E3490" w:rsidRPr="001E37E1" w:rsidRDefault="006E3490" w:rsidP="001E37E1">
            <w:pPr>
              <w:rPr>
                <w:rFonts w:ascii="Tahoma" w:hAnsi="Tahoma" w:cs="Tahoma"/>
                <w:szCs w:val="22"/>
                <w:lang w:val="sr-Cyrl-RS" w:eastAsia="hi-IN" w:bidi="hi-IN"/>
              </w:rPr>
            </w:pPr>
          </w:p>
        </w:tc>
      </w:tr>
    </w:tbl>
    <w:p w14:paraId="1569B072" w14:textId="77777777" w:rsidR="006E3490" w:rsidRPr="001E37E1" w:rsidRDefault="006E3490" w:rsidP="001E37E1">
      <w:pPr>
        <w:widowControl w:val="0"/>
        <w:jc w:val="both"/>
        <w:rPr>
          <w:rStyle w:val="Bodytext6"/>
          <w:rFonts w:ascii="Tahoma" w:hAnsi="Tahoma" w:cs="Tahoma"/>
          <w:color w:val="FF0000"/>
          <w:sz w:val="22"/>
          <w:szCs w:val="22"/>
          <w:lang w:val="sr-Cyrl-RS"/>
        </w:rPr>
      </w:pPr>
      <w:r w:rsidRPr="001E37E1">
        <w:rPr>
          <w:rStyle w:val="Bodytext6"/>
          <w:rFonts w:ascii="Tahoma" w:hAnsi="Tahoma" w:cs="Tahoma"/>
          <w:color w:val="FF0000"/>
          <w:sz w:val="22"/>
          <w:szCs w:val="22"/>
          <w:lang w:val="sr-Cyrl-RS"/>
        </w:rPr>
        <w:t>.</w:t>
      </w:r>
    </w:p>
    <w:p w14:paraId="12A2B705" w14:textId="77777777" w:rsidR="006E3490" w:rsidRPr="001E37E1" w:rsidRDefault="006E3490" w:rsidP="001E37E1">
      <w:pPr>
        <w:pStyle w:val="NoSpacing"/>
        <w:rPr>
          <w:rFonts w:ascii="Tahoma" w:hAnsi="Tahoma" w:cs="Tahoma"/>
          <w:i/>
          <w:lang w:val="sr-Cyrl-RS"/>
        </w:rPr>
      </w:pPr>
    </w:p>
    <w:p w14:paraId="0753F7BD" w14:textId="77777777" w:rsidR="006E3490" w:rsidRPr="001E37E1" w:rsidRDefault="006E3490" w:rsidP="001E37E1">
      <w:pPr>
        <w:pStyle w:val="NoSpacing"/>
        <w:rPr>
          <w:rFonts w:ascii="Tahoma" w:hAnsi="Tahoma" w:cs="Tahoma"/>
          <w:b/>
          <w:lang w:val="sr-Cyrl-RS"/>
        </w:rPr>
      </w:pPr>
      <w:r w:rsidRPr="001E37E1">
        <w:rPr>
          <w:rFonts w:ascii="Tahoma" w:hAnsi="Tahoma" w:cs="Tahoma"/>
          <w:b/>
          <w:lang w:val="sr-Cyrl-RS"/>
        </w:rPr>
        <w:lastRenderedPageBreak/>
        <w:t>Напомене:</w:t>
      </w:r>
    </w:p>
    <w:p w14:paraId="3B53B4A0" w14:textId="77777777" w:rsidR="006E3490" w:rsidRPr="001E37E1" w:rsidRDefault="006E3490" w:rsidP="001E37E1">
      <w:pPr>
        <w:jc w:val="both"/>
        <w:rPr>
          <w:rFonts w:ascii="Tahoma" w:hAnsi="Tahoma" w:cs="Tahoma"/>
          <w:color w:val="000000"/>
          <w:szCs w:val="22"/>
          <w:lang w:val="sr-Cyrl-RS"/>
        </w:rPr>
      </w:pPr>
      <w:r w:rsidRPr="001E37E1">
        <w:rPr>
          <w:rFonts w:ascii="Tahoma" w:hAnsi="Tahoma" w:cs="Tahoma"/>
          <w:bCs/>
          <w:color w:val="000000"/>
          <w:szCs w:val="22"/>
          <w:lang w:val="sr-Cyrl-RS"/>
        </w:rPr>
        <w:t>Градска/</w:t>
      </w:r>
      <w:r w:rsidR="00A11AE6" w:rsidRPr="001E37E1">
        <w:rPr>
          <w:rFonts w:ascii="Tahoma" w:hAnsi="Tahoma" w:cs="Tahoma"/>
          <w:bCs/>
          <w:color w:val="000000"/>
          <w:szCs w:val="22"/>
          <w:lang w:val="sr-Cyrl-RS"/>
        </w:rPr>
        <w:t xml:space="preserve">општинска </w:t>
      </w:r>
      <w:r w:rsidRPr="001E37E1">
        <w:rPr>
          <w:rFonts w:ascii="Tahoma" w:hAnsi="Tahoma" w:cs="Tahoma"/>
          <w:bCs/>
          <w:color w:val="000000"/>
          <w:szCs w:val="22"/>
          <w:lang w:val="sr-Cyrl-RS"/>
        </w:rPr>
        <w:t xml:space="preserve">управа је дужна да реши предмет </w:t>
      </w:r>
      <w:r w:rsidRPr="001E37E1">
        <w:rPr>
          <w:rFonts w:ascii="Tahoma" w:hAnsi="Tahoma" w:cs="Tahoma"/>
          <w:color w:val="000000"/>
          <w:szCs w:val="22"/>
          <w:lang w:val="sr-Cyrl-RS"/>
        </w:rPr>
        <w:t xml:space="preserve">најкасније у року од </w:t>
      </w:r>
      <w:r w:rsidR="006B5A68" w:rsidRPr="001E37E1">
        <w:rPr>
          <w:rFonts w:ascii="Tahoma" w:hAnsi="Tahoma" w:cs="Tahoma"/>
          <w:szCs w:val="22"/>
          <w:lang w:val="sr-Cyrl-RS"/>
        </w:rPr>
        <w:t>___</w:t>
      </w:r>
      <w:r w:rsidRPr="001E37E1">
        <w:rPr>
          <w:rFonts w:ascii="Tahoma" w:hAnsi="Tahoma" w:cs="Tahoma"/>
          <w:color w:val="000000"/>
          <w:szCs w:val="22"/>
          <w:lang w:val="sr-Cyrl-RS"/>
        </w:rPr>
        <w:t xml:space="preserve"> дана од покретања поступка, тј.</w:t>
      </w:r>
      <w:r w:rsidRPr="001E37E1">
        <w:rPr>
          <w:rFonts w:ascii="Tahoma" w:hAnsi="Tahoma" w:cs="Tahoma"/>
          <w:color w:val="000000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14:paraId="154522FD" w14:textId="77777777" w:rsidR="006E3490" w:rsidRPr="001E37E1" w:rsidRDefault="006E3490" w:rsidP="001E37E1">
      <w:pPr>
        <w:pStyle w:val="NoSpacing"/>
        <w:jc w:val="both"/>
        <w:rPr>
          <w:rFonts w:ascii="Tahoma" w:hAnsi="Tahoma" w:cs="Tahoma"/>
          <w:lang w:val="sr-Cyrl-RS"/>
        </w:rPr>
      </w:pPr>
    </w:p>
    <w:p w14:paraId="185BF49E" w14:textId="77777777" w:rsidR="006E3490" w:rsidRPr="001E37E1" w:rsidRDefault="006E3490" w:rsidP="001E37E1">
      <w:pPr>
        <w:pStyle w:val="NoSpacing"/>
        <w:rPr>
          <w:rFonts w:ascii="Tahoma" w:hAnsi="Tahoma" w:cs="Tahoma"/>
          <w:lang w:val="sr-Cyrl-RS"/>
        </w:rPr>
      </w:pPr>
      <w:r w:rsidRPr="001E37E1">
        <w:rPr>
          <w:rFonts w:ascii="Tahoma" w:hAnsi="Tahoma" w:cs="Tahoma"/>
          <w:lang w:val="sr-Cyrl-RS"/>
        </w:rPr>
        <w:t>Таксе/накнаде:</w:t>
      </w:r>
    </w:p>
    <w:p w14:paraId="1AC4076D" w14:textId="08BF1C91" w:rsidR="00CA72B0" w:rsidRPr="00A97E5F" w:rsidRDefault="006E3490" w:rsidP="00CA72B0">
      <w:pPr>
        <w:jc w:val="both"/>
        <w:rPr>
          <w:rFonts w:ascii="Tahoma" w:hAnsi="Tahoma" w:cs="Tahoma"/>
          <w:szCs w:val="22"/>
          <w:lang w:val="sr-Cyrl-RS"/>
        </w:rPr>
      </w:pP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Административна такса се уплаћује на жиро рачун број</w:t>
      </w:r>
      <w:r w:rsidR="001E37E1">
        <w:rPr>
          <w:rFonts w:ascii="Tahoma" w:hAnsi="Tahoma" w:cs="Tahoma"/>
          <w:szCs w:val="22"/>
          <w:lang w:val="hu-HU"/>
        </w:rPr>
        <w:t xml:space="preserve"> 840-742221843-57</w:t>
      </w:r>
      <w:r w:rsidRPr="001E37E1">
        <w:rPr>
          <w:rFonts w:ascii="Tahoma" w:hAnsi="Tahoma" w:cs="Tahoma"/>
          <w:szCs w:val="22"/>
          <w:lang w:val="sr-Cyrl-RS"/>
        </w:rPr>
        <w:t xml:space="preserve">, корисник Буџет Републике Србије, позив на број </w:t>
      </w:r>
      <w:r w:rsidR="001E37E1">
        <w:rPr>
          <w:rFonts w:ascii="Tahoma" w:hAnsi="Tahoma" w:cs="Tahoma"/>
          <w:szCs w:val="22"/>
          <w:lang w:val="hu-HU"/>
        </w:rPr>
        <w:t>97  56-208</w:t>
      </w:r>
      <w:r w:rsidRPr="001E37E1">
        <w:rPr>
          <w:rFonts w:ascii="Tahoma" w:hAnsi="Tahoma" w:cs="Tahoma"/>
          <w:szCs w:val="22"/>
          <w:lang w:val="sr-Cyrl-RS"/>
        </w:rPr>
        <w:t>, сврха дознаке „Републичка административна такса“</w:t>
      </w: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, у износу од</w:t>
      </w:r>
      <w:r w:rsidR="001E37E1">
        <w:rPr>
          <w:rStyle w:val="Bodytext6"/>
          <w:rFonts w:ascii="Tahoma" w:hAnsi="Tahoma" w:cs="Tahoma"/>
          <w:sz w:val="22"/>
          <w:szCs w:val="22"/>
          <w:lang w:val="hu-HU"/>
        </w:rPr>
        <w:t xml:space="preserve"> </w:t>
      </w:r>
      <w:r w:rsidR="00597745">
        <w:rPr>
          <w:rFonts w:ascii="Tahoma" w:hAnsi="Tahoma" w:cs="Tahoma"/>
          <w:szCs w:val="22"/>
          <w:lang w:val="en-US"/>
        </w:rPr>
        <w:t>78</w:t>
      </w:r>
      <w:r w:rsidR="001E37E1">
        <w:rPr>
          <w:rFonts w:ascii="Tahoma" w:hAnsi="Tahoma" w:cs="Tahoma"/>
          <w:szCs w:val="22"/>
        </w:rPr>
        <w:t>.</w:t>
      </w:r>
      <w:r w:rsidR="00597745">
        <w:rPr>
          <w:rFonts w:ascii="Tahoma" w:hAnsi="Tahoma" w:cs="Tahoma"/>
          <w:szCs w:val="22"/>
          <w:lang w:val="en-US"/>
        </w:rPr>
        <w:t>920</w:t>
      </w:r>
      <w:r w:rsidR="001E37E1">
        <w:rPr>
          <w:rFonts w:ascii="Tahoma" w:hAnsi="Tahoma" w:cs="Tahoma"/>
          <w:szCs w:val="22"/>
        </w:rPr>
        <w:t xml:space="preserve">,00 </w:t>
      </w: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динара, по Тарифном броју</w:t>
      </w:r>
      <w:r w:rsidR="001E37E1">
        <w:rPr>
          <w:rStyle w:val="Bodytext6"/>
          <w:rFonts w:ascii="Tahoma" w:hAnsi="Tahoma" w:cs="Tahoma"/>
          <w:sz w:val="22"/>
          <w:szCs w:val="22"/>
          <w:lang w:val="hu-HU"/>
        </w:rPr>
        <w:t xml:space="preserve"> 193. </w:t>
      </w: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Таксене тарифе из Закона о републичким административним таксама</w:t>
      </w:r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 и 3/2018 - испр.</w:t>
      </w:r>
      <w:r w:rsidR="00CA72B0">
        <w:rPr>
          <w:rStyle w:val="Bodytext6"/>
          <w:rFonts w:ascii="Tahoma" w:hAnsi="Tahoma" w:cs="Tahoma"/>
          <w:sz w:val="22"/>
          <w:szCs w:val="22"/>
          <w:lang w:val="sr-Cyrl-RS"/>
        </w:rPr>
        <w:t xml:space="preserve">, </w:t>
      </w:r>
      <w:r w:rsidR="00CA72B0">
        <w:rPr>
          <w:rFonts w:ascii="Tahoma" w:hAnsi="Tahoma" w:cs="Tahoma"/>
          <w:szCs w:val="22"/>
          <w:lang w:val="en-US"/>
        </w:rPr>
        <w:t xml:space="preserve">50/2018 – </w:t>
      </w:r>
      <w:r w:rsidR="00CA72B0">
        <w:rPr>
          <w:rFonts w:ascii="Tahoma" w:hAnsi="Tahoma" w:cs="Tahoma"/>
          <w:szCs w:val="22"/>
          <w:lang w:val="sr-Cyrl-RS"/>
        </w:rPr>
        <w:t>усклађен дин. изн., 95/2018, 38/2019 – усклађен дин. изн.,86/2013, 90/2019 испр., 98/2020 – усклађен дин. изн., 144/2020, 62/2021 – усклађен дин. изн.,138/2022, 54/2023 – усклађен дин. изн.</w:t>
      </w:r>
    </w:p>
    <w:p w14:paraId="6D5D92A6" w14:textId="77777777" w:rsidR="006E3490" w:rsidRPr="001E37E1" w:rsidRDefault="001E37E1" w:rsidP="001E37E1">
      <w:pPr>
        <w:rPr>
          <w:rFonts w:ascii="Tahoma" w:hAnsi="Tahoma" w:cs="Tahoma"/>
          <w:szCs w:val="22"/>
        </w:rPr>
      </w:pP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)</w:t>
      </w:r>
      <w:r w:rsidR="006E3490" w:rsidRPr="001E37E1">
        <w:rPr>
          <w:rFonts w:ascii="Tahoma" w:hAnsi="Tahoma" w:cs="Tahoma"/>
          <w:szCs w:val="22"/>
          <w:lang w:val="sr-Cyrl-RS"/>
        </w:rPr>
        <w:t xml:space="preserve">; </w:t>
      </w:r>
    </w:p>
    <w:p w14:paraId="39CFD108" w14:textId="77777777" w:rsidR="006E3490" w:rsidRPr="001E37E1" w:rsidRDefault="006E3490" w:rsidP="001E37E1">
      <w:pPr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1E37E1" w14:paraId="04A43DD1" w14:textId="77777777" w:rsidTr="00046493">
        <w:trPr>
          <w:trHeight w:val="976"/>
        </w:trPr>
        <w:tc>
          <w:tcPr>
            <w:tcW w:w="4628" w:type="dxa"/>
          </w:tcPr>
          <w:p w14:paraId="7492FAF1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У________________________________,</w:t>
            </w:r>
          </w:p>
          <w:p w14:paraId="45B1E3FD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   ____________________________ године</w:t>
            </w:r>
          </w:p>
          <w:p w14:paraId="5484453D" w14:textId="77777777" w:rsidR="006E3490" w:rsidRPr="001E37E1" w:rsidRDefault="006E3490" w:rsidP="001E37E1">
            <w:pPr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  <w:p w14:paraId="71611750" w14:textId="77777777" w:rsidR="006E3490" w:rsidRPr="001E37E1" w:rsidRDefault="006E3490" w:rsidP="001E37E1">
            <w:pPr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4C85651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14:paraId="4A1DA7E9" w14:textId="77777777" w:rsidTr="00046493">
        <w:trPr>
          <w:trHeight w:val="488"/>
        </w:trPr>
        <w:tc>
          <w:tcPr>
            <w:tcW w:w="4628" w:type="dxa"/>
          </w:tcPr>
          <w:p w14:paraId="2BE42CFB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B9E598B" w14:textId="77777777" w:rsidR="006E3490" w:rsidRPr="001E37E1" w:rsidRDefault="00A11AE6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Име и презиме </w:t>
            </w:r>
            <w:r w:rsidR="006E3490" w:rsidRPr="001E37E1">
              <w:rPr>
                <w:rFonts w:ascii="Tahoma" w:hAnsi="Tahoma" w:cs="Tahoma"/>
                <w:szCs w:val="22"/>
                <w:lang w:val="sr-Cyrl-RS"/>
              </w:rPr>
              <w:t>физичког лица/пословно име правног лица/предузетника</w:t>
            </w:r>
          </w:p>
          <w:p w14:paraId="34DE2AD3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подносиоца захтева-оператера</w:t>
            </w:r>
          </w:p>
        </w:tc>
      </w:tr>
      <w:tr w:rsidR="006E3490" w:rsidRPr="001E37E1" w14:paraId="6E609DD9" w14:textId="77777777" w:rsidTr="00046493">
        <w:trPr>
          <w:trHeight w:val="337"/>
        </w:trPr>
        <w:tc>
          <w:tcPr>
            <w:tcW w:w="4628" w:type="dxa"/>
          </w:tcPr>
          <w:p w14:paraId="6EBF6584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FA66AEB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14:paraId="22E8C873" w14:textId="77777777" w:rsidTr="00046493">
        <w:trPr>
          <w:trHeight w:val="244"/>
        </w:trPr>
        <w:tc>
          <w:tcPr>
            <w:tcW w:w="4628" w:type="dxa"/>
          </w:tcPr>
          <w:p w14:paraId="0B947DEE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AFBCBF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МБ и ПИБ (за правно лице/предузетника)</w:t>
            </w:r>
          </w:p>
        </w:tc>
      </w:tr>
      <w:tr w:rsidR="006E3490" w:rsidRPr="001E37E1" w14:paraId="336DDE74" w14:textId="77777777" w:rsidTr="00046493">
        <w:trPr>
          <w:trHeight w:val="374"/>
        </w:trPr>
        <w:tc>
          <w:tcPr>
            <w:tcW w:w="4628" w:type="dxa"/>
          </w:tcPr>
          <w:p w14:paraId="575EAE2E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64D02B6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14:paraId="106BB18E" w14:textId="77777777" w:rsidTr="00046493">
        <w:trPr>
          <w:trHeight w:val="499"/>
        </w:trPr>
        <w:tc>
          <w:tcPr>
            <w:tcW w:w="4628" w:type="dxa"/>
          </w:tcPr>
          <w:p w14:paraId="18FBD5EB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4A60AE" w14:textId="77777777" w:rsidR="006E3490" w:rsidRPr="001E37E1" w:rsidRDefault="00A11AE6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Адреса пребивалишта/седиште</w:t>
            </w:r>
          </w:p>
        </w:tc>
      </w:tr>
      <w:tr w:rsidR="006E3490" w:rsidRPr="001E37E1" w14:paraId="476230F7" w14:textId="77777777" w:rsidTr="00046493">
        <w:trPr>
          <w:trHeight w:val="563"/>
        </w:trPr>
        <w:tc>
          <w:tcPr>
            <w:tcW w:w="4628" w:type="dxa"/>
          </w:tcPr>
          <w:p w14:paraId="0E874CDC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9C5734" w14:textId="77777777" w:rsidR="006E3490" w:rsidRPr="001E37E1" w:rsidRDefault="00A11AE6" w:rsidP="001E37E1">
            <w:pPr>
              <w:spacing w:line="276" w:lineRule="auto"/>
              <w:ind w:right="-142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14:paraId="43CA6A70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14:paraId="7A626BE5" w14:textId="77777777" w:rsidTr="00046493">
        <w:trPr>
          <w:trHeight w:val="213"/>
        </w:trPr>
        <w:tc>
          <w:tcPr>
            <w:tcW w:w="4628" w:type="dxa"/>
          </w:tcPr>
          <w:p w14:paraId="1CFD4B40" w14:textId="77777777"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3C8FB8" w14:textId="77777777" w:rsidR="006E3490" w:rsidRPr="001E37E1" w:rsidRDefault="00A11AE6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Потпис (и печат за правно лице)</w:t>
            </w:r>
          </w:p>
        </w:tc>
      </w:tr>
    </w:tbl>
    <w:p w14:paraId="2CD2192B" w14:textId="77777777" w:rsidR="006E3490" w:rsidRPr="001E37E1" w:rsidRDefault="006E3490" w:rsidP="001E37E1">
      <w:pPr>
        <w:spacing w:line="276" w:lineRule="auto"/>
        <w:jc w:val="both"/>
        <w:rPr>
          <w:rFonts w:ascii="Tahoma" w:hAnsi="Tahoma" w:cs="Tahoma"/>
          <w:szCs w:val="22"/>
          <w:lang w:val="sr-Cyrl-RS"/>
        </w:rPr>
      </w:pPr>
    </w:p>
    <w:p w14:paraId="131C4C88" w14:textId="77777777" w:rsidR="00BB379B" w:rsidRPr="001E37E1" w:rsidRDefault="00BB379B" w:rsidP="001E37E1">
      <w:pPr>
        <w:ind w:left="1350" w:hanging="1350"/>
        <w:jc w:val="both"/>
        <w:rPr>
          <w:rFonts w:ascii="Tahoma" w:hAnsi="Tahoma" w:cs="Tahoma"/>
          <w:szCs w:val="22"/>
          <w:lang w:val="sr-Cyrl-RS"/>
        </w:rPr>
      </w:pPr>
      <w:r w:rsidRPr="001E37E1">
        <w:rPr>
          <w:rFonts w:ascii="Tahoma" w:hAnsi="Tahoma" w:cs="Tahoma"/>
          <w:b/>
          <w:szCs w:val="22"/>
          <w:lang w:val="sr-Cyrl-RS"/>
        </w:rPr>
        <w:t>Напомена:</w:t>
      </w:r>
      <w:r w:rsidRPr="001E37E1">
        <w:rPr>
          <w:rFonts w:ascii="Tahoma" w:hAnsi="Tahoma" w:cs="Tahoma"/>
          <w:szCs w:val="22"/>
          <w:lang w:val="sr-Cyrl-RS"/>
        </w:rPr>
        <w:t xml:space="preserve">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30/06), који чине његов саставни део.</w:t>
      </w:r>
    </w:p>
    <w:p w14:paraId="3FB0C2F1" w14:textId="77777777" w:rsidR="00BB379B" w:rsidRPr="001E37E1" w:rsidRDefault="00BB379B" w:rsidP="001E37E1">
      <w:pPr>
        <w:spacing w:line="276" w:lineRule="auto"/>
        <w:jc w:val="both"/>
        <w:rPr>
          <w:rFonts w:ascii="Tahoma" w:hAnsi="Tahoma" w:cs="Tahoma"/>
          <w:szCs w:val="22"/>
          <w:lang w:val="sr-Cyrl-RS"/>
        </w:rPr>
      </w:pPr>
    </w:p>
    <w:sectPr w:rsidR="00BB379B" w:rsidRPr="001E37E1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626C" w14:textId="77777777" w:rsidR="00D46F8F" w:rsidRDefault="00D46F8F" w:rsidP="001E5B3B">
      <w:r>
        <w:separator/>
      </w:r>
    </w:p>
  </w:endnote>
  <w:endnote w:type="continuationSeparator" w:id="0">
    <w:p w14:paraId="775E378E" w14:textId="77777777" w:rsidR="00D46F8F" w:rsidRDefault="00D46F8F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6CD5E" w14:textId="77777777" w:rsidR="00D46F8F" w:rsidRDefault="00D46F8F" w:rsidP="001E5B3B">
      <w:r>
        <w:separator/>
      </w:r>
    </w:p>
  </w:footnote>
  <w:footnote w:type="continuationSeparator" w:id="0">
    <w:p w14:paraId="0B45B53F" w14:textId="77777777" w:rsidR="00D46F8F" w:rsidRDefault="00D46F8F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68114">
    <w:abstractNumId w:val="14"/>
  </w:num>
  <w:num w:numId="2" w16cid:durableId="1550453715">
    <w:abstractNumId w:val="15"/>
  </w:num>
  <w:num w:numId="3" w16cid:durableId="1075129283">
    <w:abstractNumId w:val="25"/>
  </w:num>
  <w:num w:numId="4" w16cid:durableId="493690444">
    <w:abstractNumId w:val="28"/>
  </w:num>
  <w:num w:numId="5" w16cid:durableId="45182514">
    <w:abstractNumId w:val="38"/>
  </w:num>
  <w:num w:numId="6" w16cid:durableId="444885095">
    <w:abstractNumId w:val="27"/>
  </w:num>
  <w:num w:numId="7" w16cid:durableId="957906490">
    <w:abstractNumId w:val="21"/>
  </w:num>
  <w:num w:numId="8" w16cid:durableId="147400001">
    <w:abstractNumId w:val="23"/>
  </w:num>
  <w:num w:numId="9" w16cid:durableId="419762730">
    <w:abstractNumId w:val="13"/>
  </w:num>
  <w:num w:numId="10" w16cid:durableId="1885946666">
    <w:abstractNumId w:val="34"/>
  </w:num>
  <w:num w:numId="11" w16cid:durableId="761802612">
    <w:abstractNumId w:val="26"/>
  </w:num>
  <w:num w:numId="12" w16cid:durableId="1703676463">
    <w:abstractNumId w:val="20"/>
  </w:num>
  <w:num w:numId="13" w16cid:durableId="1216239250">
    <w:abstractNumId w:val="22"/>
  </w:num>
  <w:num w:numId="14" w16cid:durableId="1525172026">
    <w:abstractNumId w:val="18"/>
  </w:num>
  <w:num w:numId="15" w16cid:durableId="505676959">
    <w:abstractNumId w:val="17"/>
  </w:num>
  <w:num w:numId="16" w16cid:durableId="62340728">
    <w:abstractNumId w:val="31"/>
  </w:num>
  <w:num w:numId="17" w16cid:durableId="1145245311">
    <w:abstractNumId w:val="16"/>
  </w:num>
  <w:num w:numId="18" w16cid:durableId="1248611002">
    <w:abstractNumId w:val="36"/>
  </w:num>
  <w:num w:numId="19" w16cid:durableId="382337942">
    <w:abstractNumId w:val="35"/>
  </w:num>
  <w:num w:numId="20" w16cid:durableId="2022581590">
    <w:abstractNumId w:val="37"/>
  </w:num>
  <w:num w:numId="21" w16cid:durableId="916284213">
    <w:abstractNumId w:val="32"/>
  </w:num>
  <w:num w:numId="22" w16cid:durableId="401874447">
    <w:abstractNumId w:val="30"/>
  </w:num>
  <w:num w:numId="23" w16cid:durableId="817067721">
    <w:abstractNumId w:val="8"/>
  </w:num>
  <w:num w:numId="24" w16cid:durableId="242029666">
    <w:abstractNumId w:val="3"/>
  </w:num>
  <w:num w:numId="25" w16cid:durableId="1617329509">
    <w:abstractNumId w:val="2"/>
  </w:num>
  <w:num w:numId="26" w16cid:durableId="1282146468">
    <w:abstractNumId w:val="1"/>
  </w:num>
  <w:num w:numId="27" w16cid:durableId="2112818327">
    <w:abstractNumId w:val="0"/>
  </w:num>
  <w:num w:numId="28" w16cid:durableId="785275486">
    <w:abstractNumId w:val="7"/>
  </w:num>
  <w:num w:numId="29" w16cid:durableId="1255549262">
    <w:abstractNumId w:val="6"/>
  </w:num>
  <w:num w:numId="30" w16cid:durableId="442959232">
    <w:abstractNumId w:val="5"/>
  </w:num>
  <w:num w:numId="31" w16cid:durableId="687483815">
    <w:abstractNumId w:val="4"/>
  </w:num>
  <w:num w:numId="32" w16cid:durableId="742605919">
    <w:abstractNumId w:val="9"/>
  </w:num>
  <w:num w:numId="33" w16cid:durableId="18499815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1113691">
    <w:abstractNumId w:val="11"/>
  </w:num>
  <w:num w:numId="35" w16cid:durableId="368381750">
    <w:abstractNumId w:val="12"/>
  </w:num>
  <w:num w:numId="36" w16cid:durableId="1175850445">
    <w:abstractNumId w:val="10"/>
  </w:num>
  <w:num w:numId="37" w16cid:durableId="807822681">
    <w:abstractNumId w:val="24"/>
  </w:num>
  <w:num w:numId="38" w16cid:durableId="93284846">
    <w:abstractNumId w:val="29"/>
  </w:num>
  <w:num w:numId="39" w16cid:durableId="1477263900">
    <w:abstractNumId w:val="33"/>
  </w:num>
  <w:num w:numId="40" w16cid:durableId="32008111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61F6"/>
    <w:rsid w:val="00112017"/>
    <w:rsid w:val="00116152"/>
    <w:rsid w:val="001178B6"/>
    <w:rsid w:val="001217CF"/>
    <w:rsid w:val="00123DCE"/>
    <w:rsid w:val="001240CF"/>
    <w:rsid w:val="001277B4"/>
    <w:rsid w:val="00134847"/>
    <w:rsid w:val="00135C8F"/>
    <w:rsid w:val="00141D1A"/>
    <w:rsid w:val="0015601E"/>
    <w:rsid w:val="0015633F"/>
    <w:rsid w:val="0016481D"/>
    <w:rsid w:val="001657CF"/>
    <w:rsid w:val="00175B4E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7E1"/>
    <w:rsid w:val="001E385D"/>
    <w:rsid w:val="001E3C42"/>
    <w:rsid w:val="001E3D9B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17656"/>
    <w:rsid w:val="002267B9"/>
    <w:rsid w:val="002277B4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63481"/>
    <w:rsid w:val="00272187"/>
    <w:rsid w:val="00273ADE"/>
    <w:rsid w:val="00285F28"/>
    <w:rsid w:val="002A1CC3"/>
    <w:rsid w:val="002A2200"/>
    <w:rsid w:val="002A47BA"/>
    <w:rsid w:val="002A767F"/>
    <w:rsid w:val="002C3484"/>
    <w:rsid w:val="002C3594"/>
    <w:rsid w:val="002C5115"/>
    <w:rsid w:val="002C6B83"/>
    <w:rsid w:val="002D291E"/>
    <w:rsid w:val="002D5B11"/>
    <w:rsid w:val="002E37A4"/>
    <w:rsid w:val="002F366A"/>
    <w:rsid w:val="00302858"/>
    <w:rsid w:val="00320B66"/>
    <w:rsid w:val="00325BB4"/>
    <w:rsid w:val="00330A6E"/>
    <w:rsid w:val="003336E5"/>
    <w:rsid w:val="0033398A"/>
    <w:rsid w:val="00335C95"/>
    <w:rsid w:val="00337C76"/>
    <w:rsid w:val="00340A7D"/>
    <w:rsid w:val="0034244D"/>
    <w:rsid w:val="00347E8E"/>
    <w:rsid w:val="00350CC1"/>
    <w:rsid w:val="00357F6F"/>
    <w:rsid w:val="00367CAF"/>
    <w:rsid w:val="00376A4B"/>
    <w:rsid w:val="003844EE"/>
    <w:rsid w:val="00385E30"/>
    <w:rsid w:val="00387F33"/>
    <w:rsid w:val="00396271"/>
    <w:rsid w:val="003A006A"/>
    <w:rsid w:val="003A141F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745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792"/>
    <w:rsid w:val="006B5A68"/>
    <w:rsid w:val="006B6C32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5DAD"/>
    <w:rsid w:val="007C123E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C7676"/>
    <w:rsid w:val="008D1324"/>
    <w:rsid w:val="008E3DFC"/>
    <w:rsid w:val="008F0541"/>
    <w:rsid w:val="008F2AD6"/>
    <w:rsid w:val="008F43F6"/>
    <w:rsid w:val="008F71B3"/>
    <w:rsid w:val="009067F5"/>
    <w:rsid w:val="0091205E"/>
    <w:rsid w:val="00913C54"/>
    <w:rsid w:val="00915835"/>
    <w:rsid w:val="00915AD2"/>
    <w:rsid w:val="00915BE9"/>
    <w:rsid w:val="00916034"/>
    <w:rsid w:val="00926ED0"/>
    <w:rsid w:val="00930052"/>
    <w:rsid w:val="0093635E"/>
    <w:rsid w:val="0094297C"/>
    <w:rsid w:val="0094298E"/>
    <w:rsid w:val="00944938"/>
    <w:rsid w:val="00951591"/>
    <w:rsid w:val="00952BB7"/>
    <w:rsid w:val="00953843"/>
    <w:rsid w:val="00954CD4"/>
    <w:rsid w:val="009740E8"/>
    <w:rsid w:val="00990EF3"/>
    <w:rsid w:val="00993284"/>
    <w:rsid w:val="009A42D1"/>
    <w:rsid w:val="009A7DF8"/>
    <w:rsid w:val="009B3DFB"/>
    <w:rsid w:val="009B4C37"/>
    <w:rsid w:val="009B55DF"/>
    <w:rsid w:val="009B56A0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1E86"/>
    <w:rsid w:val="00A11AE6"/>
    <w:rsid w:val="00A13C04"/>
    <w:rsid w:val="00A14EF1"/>
    <w:rsid w:val="00A20D5C"/>
    <w:rsid w:val="00A43725"/>
    <w:rsid w:val="00A464B2"/>
    <w:rsid w:val="00A4755D"/>
    <w:rsid w:val="00A5149C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2F6E"/>
    <w:rsid w:val="00AD427D"/>
    <w:rsid w:val="00AE1957"/>
    <w:rsid w:val="00AE4090"/>
    <w:rsid w:val="00AE4AC7"/>
    <w:rsid w:val="00AE5A35"/>
    <w:rsid w:val="00AE7386"/>
    <w:rsid w:val="00AE74CE"/>
    <w:rsid w:val="00AE7DE7"/>
    <w:rsid w:val="00B047E9"/>
    <w:rsid w:val="00B13086"/>
    <w:rsid w:val="00B17819"/>
    <w:rsid w:val="00B33CF0"/>
    <w:rsid w:val="00B36F33"/>
    <w:rsid w:val="00B46427"/>
    <w:rsid w:val="00B557A3"/>
    <w:rsid w:val="00B55DC6"/>
    <w:rsid w:val="00B66F8D"/>
    <w:rsid w:val="00B77184"/>
    <w:rsid w:val="00B833E9"/>
    <w:rsid w:val="00B87E9C"/>
    <w:rsid w:val="00B963AB"/>
    <w:rsid w:val="00BA68E4"/>
    <w:rsid w:val="00BA6C62"/>
    <w:rsid w:val="00BB25C0"/>
    <w:rsid w:val="00BB379B"/>
    <w:rsid w:val="00BB3B3D"/>
    <w:rsid w:val="00BB7632"/>
    <w:rsid w:val="00BC6D5F"/>
    <w:rsid w:val="00BD4347"/>
    <w:rsid w:val="00BE0907"/>
    <w:rsid w:val="00BE43E0"/>
    <w:rsid w:val="00BF092B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A72B0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A9C"/>
    <w:rsid w:val="00D1069C"/>
    <w:rsid w:val="00D20C50"/>
    <w:rsid w:val="00D34010"/>
    <w:rsid w:val="00D46F8F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6584"/>
    <w:rsid w:val="00E73B94"/>
    <w:rsid w:val="00E80963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83F04"/>
    <w:rsid w:val="00F856C4"/>
    <w:rsid w:val="00F87053"/>
    <w:rsid w:val="00F902E4"/>
    <w:rsid w:val="00F9168F"/>
    <w:rsid w:val="00F97EAD"/>
    <w:rsid w:val="00FA6066"/>
    <w:rsid w:val="00FA779F"/>
    <w:rsid w:val="00FA7C6D"/>
    <w:rsid w:val="00FA7FEE"/>
    <w:rsid w:val="00FB04AC"/>
    <w:rsid w:val="00FB2083"/>
    <w:rsid w:val="00FB560B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C7AA5"/>
  <w15:docId w15:val="{9D99E1AC-C4B4-45E1-AEFB-144E0955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EAD2C-7752-44B7-8867-44191160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Boris Kovač</cp:lastModifiedBy>
  <cp:revision>4</cp:revision>
  <cp:lastPrinted>2017-04-16T07:50:00Z</cp:lastPrinted>
  <dcterms:created xsi:type="dcterms:W3CDTF">2021-09-13T10:26:00Z</dcterms:created>
  <dcterms:modified xsi:type="dcterms:W3CDTF">2024-07-25T08:32:00Z</dcterms:modified>
</cp:coreProperties>
</file>