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F9D" w:rsidRDefault="00F83AE8">
      <w:pPr>
        <w:rPr>
          <w:lang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-342900</wp:posOffset>
            </wp:positionV>
            <wp:extent cx="1375410" cy="17240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92" w:type="dxa"/>
        <w:tblLayout w:type="fixed"/>
        <w:tblLook w:val="0000"/>
      </w:tblPr>
      <w:tblGrid>
        <w:gridCol w:w="4500"/>
        <w:gridCol w:w="2003"/>
        <w:gridCol w:w="3544"/>
      </w:tblGrid>
      <w:tr w:rsidR="005B1F9D"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bookmarkStart w:id="0" w:name="Text14"/>
          <w:p w:rsidR="005B1F9D" w:rsidRDefault="005B1F9D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FILLIN "Text14"</w:instrText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2003" w:type="dxa"/>
            <w:vMerge w:val="restart"/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B1F9D" w:rsidRDefault="005B1F9D" w:rsidP="006518D2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ОПШТИНА БЕЧЕЈ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ОПШТИНСКА УПРАВА БЕЧЕЈ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Одељење за урбанизам, грађевинарство,</w:t>
            </w:r>
          </w:p>
          <w:p w:rsidR="005B1F9D" w:rsidRDefault="006518D2" w:rsidP="006518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5B1F9D">
              <w:rPr>
                <w:lang w:val="sr-Cyrl-CS"/>
              </w:rPr>
              <w:t>омуналне послове</w:t>
            </w:r>
            <w:r>
              <w:rPr>
                <w:lang w:val="sr-Cyrl-CS"/>
              </w:rPr>
              <w:t>, саобраћај</w:t>
            </w:r>
            <w:r w:rsidR="005B1F9D">
              <w:rPr>
                <w:lang w:val="sr-Cyrl-CS"/>
              </w:rPr>
              <w:t xml:space="preserve"> и </w:t>
            </w:r>
            <w:r>
              <w:rPr>
                <w:lang w:val="sr-Cyrl-CS"/>
              </w:rPr>
              <w:t>инспекцијски надзор</w:t>
            </w:r>
          </w:p>
          <w:p w:rsidR="005B1F9D" w:rsidRDefault="005B1F9D" w:rsidP="006518D2">
            <w:pPr>
              <w:jc w:val="center"/>
              <w:rPr>
                <w:lang w:val="sr-Cyrl-CS"/>
              </w:rPr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u w:val="single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(Име и презиме</w:t>
            </w:r>
            <w:r w:rsidR="00272D88">
              <w:rPr>
                <w:sz w:val="18"/>
                <w:szCs w:val="18"/>
              </w:rPr>
              <w:t xml:space="preserve"> /</w:t>
            </w:r>
            <w:r w:rsidR="00272D88">
              <w:rPr>
                <w:sz w:val="18"/>
                <w:szCs w:val="18"/>
                <w:lang w:val="sr-Cyrl-CS"/>
              </w:rPr>
              <w:t xml:space="preserve"> Пословно име</w:t>
            </w:r>
            <w:r>
              <w:rPr>
                <w:sz w:val="18"/>
                <w:szCs w:val="18"/>
                <w:u w:val="single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1" w:name="Text18"/>
      <w:tr w:rsidR="005B1F9D">
        <w:trPr>
          <w:trHeight w:val="2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FILLIN "Text18"</w:instrText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1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rPr>
          <w:trHeight w:val="240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(ЈМБГ</w:t>
            </w:r>
            <w:r w:rsidR="00272D88">
              <w:rPr>
                <w:sz w:val="18"/>
                <w:szCs w:val="18"/>
              </w:rPr>
              <w:t xml:space="preserve"> / </w:t>
            </w:r>
            <w:r w:rsidR="00272D88">
              <w:rPr>
                <w:sz w:val="18"/>
                <w:szCs w:val="18"/>
                <w:lang w:val="sr-Cyrl-CS"/>
              </w:rPr>
              <w:t>ПИБ</w:t>
            </w:r>
            <w:r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2" w:name="Text15"/>
      <w:tr w:rsidR="005B1F9D">
        <w:trPr>
          <w:trHeight w:val="287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FILLIN "Text15"</w:instrText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(Пребивалиште</w:t>
            </w:r>
            <w:r w:rsidR="00272D88">
              <w:rPr>
                <w:sz w:val="18"/>
                <w:szCs w:val="18"/>
              </w:rPr>
              <w:t xml:space="preserve"> / </w:t>
            </w:r>
            <w:r w:rsidR="00272D88">
              <w:rPr>
                <w:sz w:val="18"/>
                <w:szCs w:val="18"/>
                <w:lang w:val="sr-Cyrl-CS"/>
              </w:rPr>
              <w:t>Седиште</w:t>
            </w:r>
            <w:r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bookmarkStart w:id="3" w:name="Text16"/>
      <w:tr w:rsidR="005B1F9D"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</w:pP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FILLIN "Text16"</w:instrText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t xml:space="preserve">        </w:t>
            </w:r>
            <w:r>
              <w:rPr>
                <w:lang w:val="sr-Cyrl-CS"/>
              </w:rPr>
              <w:fldChar w:fldCharType="end"/>
            </w:r>
            <w:bookmarkEnd w:id="3"/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  <w:tr w:rsidR="005B1F9D"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:rsidR="005B1F9D" w:rsidRDefault="005B1F9D">
            <w:pPr>
              <w:snapToGrid w:val="0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(Телефон или маил адреса подносиоца захтева)</w:t>
            </w:r>
          </w:p>
        </w:tc>
        <w:tc>
          <w:tcPr>
            <w:tcW w:w="2003" w:type="dxa"/>
            <w:vMerge/>
            <w:shd w:val="clear" w:color="auto" w:fill="auto"/>
          </w:tcPr>
          <w:p w:rsidR="005B1F9D" w:rsidRDefault="005B1F9D"/>
        </w:tc>
        <w:tc>
          <w:tcPr>
            <w:tcW w:w="3544" w:type="dxa"/>
            <w:vMerge/>
            <w:shd w:val="clear" w:color="auto" w:fill="auto"/>
          </w:tcPr>
          <w:p w:rsidR="005B1F9D" w:rsidRDefault="005B1F9D" w:rsidP="006518D2">
            <w:pPr>
              <w:jc w:val="center"/>
            </w:pPr>
          </w:p>
        </w:tc>
      </w:tr>
    </w:tbl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lang w:val="sr-Latn-CS"/>
        </w:rPr>
      </w:pPr>
    </w:p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lang w:val="sr-Cyrl-CS"/>
        </w:rPr>
      </w:pPr>
    </w:p>
    <w:p w:rsidR="005B1F9D" w:rsidRDefault="005B1F9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издавање одобрења за депоновање грађевинског материјала на </w:t>
      </w:r>
    </w:p>
    <w:p w:rsidR="005B1F9D" w:rsidRDefault="005B1F9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јавној </w:t>
      </w:r>
      <w:r w:rsidR="00FA676C">
        <w:rPr>
          <w:b/>
          <w:lang/>
        </w:rPr>
        <w:t xml:space="preserve">зеленој </w:t>
      </w:r>
      <w:r>
        <w:rPr>
          <w:b/>
          <w:lang w:val="sr-Cyrl-CS"/>
        </w:rPr>
        <w:t>површини</w:t>
      </w: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>
        <w:rPr>
          <w:rFonts w:cs="Tahoma"/>
          <w:lang w:val="sr-Cyrl-CS"/>
        </w:rPr>
        <w:t>члан</w:t>
      </w:r>
      <w:r w:rsidR="006518D2">
        <w:rPr>
          <w:rFonts w:cs="Tahoma"/>
          <w:lang w:val="sr-Cyrl-CS"/>
        </w:rPr>
        <w:t>а</w:t>
      </w:r>
      <w:r>
        <w:rPr>
          <w:rFonts w:cs="Tahoma"/>
          <w:lang w:val="sr-Cyrl-CS"/>
        </w:rPr>
        <w:t xml:space="preserve"> 1</w:t>
      </w:r>
      <w:r w:rsidR="006518D2">
        <w:rPr>
          <w:rFonts w:cs="Tahoma"/>
          <w:lang w:val="sr-Cyrl-CS"/>
        </w:rPr>
        <w:t>9</w:t>
      </w:r>
      <w:r>
        <w:rPr>
          <w:rFonts w:cs="Tahoma"/>
          <w:lang w:val="sr-Cyrl-CS"/>
        </w:rPr>
        <w:t xml:space="preserve">. став </w:t>
      </w:r>
      <w:r w:rsidR="006518D2">
        <w:rPr>
          <w:rFonts w:cs="Tahoma"/>
          <w:lang w:val="sr-Cyrl-CS"/>
        </w:rPr>
        <w:t>2</w:t>
      </w:r>
      <w:r>
        <w:rPr>
          <w:rFonts w:cs="Tahoma"/>
          <w:lang w:val="sr-Cyrl-CS"/>
        </w:rPr>
        <w:t xml:space="preserve">. Одлуке о </w:t>
      </w:r>
      <w:r w:rsidR="006518D2">
        <w:rPr>
          <w:rFonts w:cs="Tahoma"/>
          <w:lang w:val="sr-Cyrl-CS"/>
        </w:rPr>
        <w:t xml:space="preserve">јавним </w:t>
      </w:r>
      <w:r>
        <w:rPr>
          <w:rFonts w:cs="Tahoma"/>
          <w:lang w:val="sr-Cyrl-CS"/>
        </w:rPr>
        <w:t xml:space="preserve">зеленим површинама ("Службени лист општине Бечеј", број </w:t>
      </w:r>
      <w:r w:rsidR="006518D2">
        <w:rPr>
          <w:rFonts w:cs="Tahoma"/>
          <w:lang w:val="sr-Cyrl-CS"/>
        </w:rPr>
        <w:t>14</w:t>
      </w:r>
      <w:r>
        <w:rPr>
          <w:rFonts w:cs="Tahoma"/>
          <w:lang w:val="sr-Cyrl-CS"/>
        </w:rPr>
        <w:t>/</w:t>
      </w:r>
      <w:r w:rsidR="006518D2">
        <w:rPr>
          <w:rFonts w:cs="Tahoma"/>
          <w:lang w:val="sr-Cyrl-CS"/>
        </w:rPr>
        <w:t>09, 3/10</w:t>
      </w:r>
      <w:r>
        <w:rPr>
          <w:rFonts w:cs="Tahoma"/>
          <w:lang w:val="sr-Cyrl-CS"/>
        </w:rPr>
        <w:t xml:space="preserve"> и </w:t>
      </w:r>
      <w:r w:rsidR="006518D2">
        <w:rPr>
          <w:rFonts w:cs="Tahoma"/>
          <w:lang w:val="sr-Cyrl-CS"/>
        </w:rPr>
        <w:t>9</w:t>
      </w:r>
      <w:r>
        <w:rPr>
          <w:rFonts w:cs="Tahoma"/>
          <w:lang w:val="sr-Cyrl-CS"/>
        </w:rPr>
        <w:t>/</w:t>
      </w:r>
      <w:r w:rsidR="006518D2">
        <w:rPr>
          <w:rFonts w:cs="Tahoma"/>
          <w:lang w:val="sr-Cyrl-CS"/>
        </w:rPr>
        <w:t>10</w:t>
      </w:r>
      <w:r>
        <w:rPr>
          <w:rFonts w:cs="Tahoma"/>
          <w:lang w:val="sr-Cyrl-CS"/>
        </w:rPr>
        <w:t>), п</w:t>
      </w:r>
      <w:r>
        <w:rPr>
          <w:lang w:val="sr-Cyrl-CS"/>
        </w:rPr>
        <w:t>односим захтев за одобрење коришћења јавне</w:t>
      </w:r>
      <w:r w:rsidR="006518D2">
        <w:rPr>
          <w:lang w:val="sr-Cyrl-CS"/>
        </w:rPr>
        <w:t xml:space="preserve"> зелене </w:t>
      </w:r>
      <w:r>
        <w:rPr>
          <w:lang w:val="sr-Cyrl-CS"/>
        </w:rPr>
        <w:t xml:space="preserve">површине за депоновање грађевинског материјала у </w:t>
      </w:r>
      <w:fldSimple w:instr=" FILLIN  mesto  \* MERGEFORMAT ">
        <w:r w:rsidR="00272D88">
          <w:t>____________________________</w:t>
        </w:r>
      </w:fldSimple>
      <w:r>
        <w:rPr>
          <w:lang w:val="sr-Cyrl-CS"/>
        </w:rPr>
        <w:t xml:space="preserve"> у улици </w:t>
      </w:r>
      <w:bookmarkStart w:id="4" w:name="Text17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"Text17"</w:instrText>
      </w:r>
      <w:r>
        <w:rPr>
          <w:lang w:val="sr-Cyrl-CS"/>
        </w:rPr>
        <w:fldChar w:fldCharType="separate"/>
      </w:r>
      <w:r>
        <w:rPr>
          <w:lang w:val="sr-Cyrl-CS"/>
        </w:rPr>
        <w:t>_______________________________</w:t>
      </w:r>
      <w:r w:rsidR="00272D88">
        <w:t>_____</w:t>
      </w:r>
      <w:r>
        <w:rPr>
          <w:lang w:val="sr-Cyrl-CS"/>
        </w:rPr>
        <w:t>_____</w:t>
      </w:r>
      <w:r>
        <w:rPr>
          <w:lang w:val="sr-Cyrl-CS"/>
        </w:rPr>
        <w:fldChar w:fldCharType="end"/>
      </w:r>
      <w:bookmarkEnd w:id="4"/>
      <w:r>
        <w:rPr>
          <w:lang w:val="sr-Cyrl-CS"/>
        </w:rPr>
        <w:t xml:space="preserve"> испред кућног броја </w:t>
      </w:r>
      <w:bookmarkStart w:id="5" w:name="Text7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"Text7"</w:instrText>
      </w:r>
      <w:r>
        <w:rPr>
          <w:lang w:val="sr-Cyrl-CS"/>
        </w:rPr>
        <w:fldChar w:fldCharType="separate"/>
      </w:r>
      <w:r>
        <w:rPr>
          <w:lang w:val="sr-Cyrl-CS"/>
        </w:rPr>
        <w:t>__________</w:t>
      </w:r>
      <w:r>
        <w:rPr>
          <w:lang w:val="sr-Cyrl-CS"/>
        </w:rPr>
        <w:fldChar w:fldCharType="end"/>
      </w:r>
      <w:bookmarkEnd w:id="5"/>
      <w:r>
        <w:rPr>
          <w:lang w:val="sr-Cyrl-CS"/>
        </w:rPr>
        <w:t xml:space="preserve"> у површини од </w:t>
      </w:r>
      <w:bookmarkStart w:id="6" w:name="Text8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"Text8"</w:instrText>
      </w:r>
      <w:r>
        <w:rPr>
          <w:lang w:val="sr-Cyrl-CS"/>
        </w:rPr>
        <w:fldChar w:fldCharType="separate"/>
      </w:r>
      <w:r>
        <w:rPr>
          <w:lang w:val="sr-Cyrl-CS"/>
        </w:rPr>
        <w:t>__________</w:t>
      </w:r>
      <w:r>
        <w:rPr>
          <w:lang w:val="sr-Cyrl-CS"/>
        </w:rPr>
        <w:fldChar w:fldCharType="end"/>
      </w:r>
      <w:bookmarkEnd w:id="6"/>
      <w:r>
        <w:rPr>
          <w:lang w:val="sr-Cyrl-CS"/>
        </w:rPr>
        <w:t xml:space="preserve"> м</w:t>
      </w:r>
      <w:r>
        <w:rPr>
          <w:vertAlign w:val="superscript"/>
          <w:lang w:val="sr-Cyrl-CS"/>
        </w:rPr>
        <w:t>2</w:t>
      </w:r>
      <w:r>
        <w:rPr>
          <w:lang w:val="sr-Cyrl-CS"/>
        </w:rPr>
        <w:t xml:space="preserve"> у периоду од </w:t>
      </w:r>
      <w:bookmarkStart w:id="7" w:name="Text9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"Text9"</w:instrText>
      </w:r>
      <w:r>
        <w:rPr>
          <w:lang w:val="sr-Cyrl-CS"/>
        </w:rPr>
        <w:fldChar w:fldCharType="separate"/>
      </w:r>
      <w:r>
        <w:rPr>
          <w:lang w:val="sr-Cyrl-CS"/>
        </w:rPr>
        <w:t>______</w:t>
      </w:r>
      <w:r w:rsidR="00272D88">
        <w:t>__</w:t>
      </w:r>
      <w:r>
        <w:rPr>
          <w:lang w:val="sr-Cyrl-CS"/>
        </w:rPr>
        <w:t>__</w:t>
      </w:r>
      <w:r>
        <w:rPr>
          <w:lang w:val="sr-Cyrl-CS"/>
        </w:rPr>
        <w:fldChar w:fldCharType="end"/>
      </w:r>
      <w:bookmarkEnd w:id="7"/>
      <w:r>
        <w:rPr>
          <w:lang w:val="sr-Cyrl-CS"/>
        </w:rPr>
        <w:t xml:space="preserve"> до </w:t>
      </w:r>
      <w:bookmarkStart w:id="8" w:name="Text10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"Text10"</w:instrText>
      </w:r>
      <w:r>
        <w:rPr>
          <w:lang w:val="sr-Cyrl-CS"/>
        </w:rPr>
        <w:fldChar w:fldCharType="separate"/>
      </w:r>
      <w:r>
        <w:rPr>
          <w:lang w:val="sr-Cyrl-CS"/>
        </w:rPr>
        <w:t>___</w:t>
      </w:r>
      <w:r w:rsidR="00272D88">
        <w:t>___</w:t>
      </w:r>
      <w:r>
        <w:rPr>
          <w:lang w:val="sr-Cyrl-CS"/>
        </w:rPr>
        <w:t>____</w:t>
      </w:r>
      <w:r>
        <w:rPr>
          <w:lang w:val="sr-Cyrl-CS"/>
        </w:rPr>
        <w:fldChar w:fldCharType="end"/>
      </w:r>
      <w:bookmarkEnd w:id="8"/>
      <w:r>
        <w:rPr>
          <w:lang w:val="sr-Cyrl-CS"/>
        </w:rPr>
        <w:t xml:space="preserve">. </w:t>
      </w: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lang w:val="sr-Cyrl-CS"/>
        </w:rPr>
      </w:pPr>
    </w:p>
    <w:p w:rsidR="005B1F9D" w:rsidRDefault="005B1F9D">
      <w:pPr>
        <w:ind w:firstLine="600"/>
        <w:jc w:val="both"/>
        <w:rPr>
          <w:b/>
          <w:lang w:val="sr-Cyrl-CS"/>
        </w:rPr>
      </w:pPr>
      <w:r>
        <w:rPr>
          <w:b/>
          <w:lang w:val="sr-Cyrl-CS"/>
        </w:rPr>
        <w:t>Прилог:</w:t>
      </w:r>
    </w:p>
    <w:p w:rsidR="005B1F9D" w:rsidRDefault="005B1F9D">
      <w:pPr>
        <w:ind w:firstLine="600"/>
        <w:jc w:val="both"/>
        <w:rPr>
          <w:b/>
          <w:lang w:val="sr-Cyrl-CS"/>
        </w:rPr>
      </w:pPr>
    </w:p>
    <w:p w:rsidR="005B1F9D" w:rsidRDefault="005B1F9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Доказ о уплати и то:</w:t>
      </w: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Републичке административне таксе у износу од </w:t>
      </w:r>
      <w:bookmarkStart w:id="9" w:name="Text11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"Text11"</w:instrText>
      </w:r>
      <w:r>
        <w:rPr>
          <w:lang w:val="sr-Cyrl-CS"/>
        </w:rPr>
        <w:fldChar w:fldCharType="separate"/>
      </w:r>
      <w:r>
        <w:rPr>
          <w:lang w:val="sr-Cyrl-CS"/>
        </w:rPr>
        <w:t>___________</w:t>
      </w:r>
      <w:r>
        <w:rPr>
          <w:lang w:val="sr-Cyrl-CS"/>
        </w:rPr>
        <w:fldChar w:fldCharType="end"/>
      </w:r>
      <w:bookmarkEnd w:id="9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Административна такса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Републички орган управе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840-742221843-57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rPr>
          <w:lang/>
        </w:rPr>
        <w:t>14</w:t>
      </w:r>
      <w:r>
        <w:rPr>
          <w:lang w:val="sr-Cyrl-CS"/>
        </w:rPr>
        <w:t>-208</w:t>
      </w:r>
      <w:r w:rsidR="00F83AE8">
        <w:rPr>
          <w:lang/>
        </w:rPr>
        <w:t>-08371</w:t>
      </w:r>
      <w:r>
        <w:rPr>
          <w:lang w:val="sr-Cyrl-CS"/>
        </w:rPr>
        <w:t>, шифра плаћања 153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Локалне комуналне таксе у износу од </w:t>
      </w:r>
      <w:bookmarkStart w:id="10" w:name="Text12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"Text12"</w:instrText>
      </w:r>
      <w:r>
        <w:rPr>
          <w:lang w:val="sr-Cyrl-CS"/>
        </w:rPr>
        <w:fldChar w:fldCharType="separate"/>
      </w:r>
      <w:r>
        <w:rPr>
          <w:lang w:val="sr-Cyrl-CS"/>
        </w:rPr>
        <w:t>_________</w:t>
      </w:r>
      <w:r>
        <w:rPr>
          <w:lang w:val="sr-Cyrl-CS"/>
        </w:rPr>
        <w:fldChar w:fldCharType="end"/>
      </w:r>
      <w:bookmarkEnd w:id="10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Локалне комуналне таксе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СО Бечеј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840-741535843-08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rPr>
          <w:lang/>
        </w:rPr>
        <w:t>14</w:t>
      </w:r>
      <w:r w:rsidR="00F83AE8">
        <w:rPr>
          <w:lang w:val="sr-Cyrl-CS"/>
        </w:rPr>
        <w:t>-208</w:t>
      </w:r>
      <w:r w:rsidR="00F83AE8">
        <w:rPr>
          <w:lang/>
        </w:rPr>
        <w:t>-08371</w:t>
      </w:r>
      <w:r>
        <w:rPr>
          <w:lang w:val="sr-Cyrl-CS"/>
        </w:rPr>
        <w:t>, за физичка лица шифра плаћања 153 (готовина) или 253 (жиро рачун)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Општинске административне таксе у износу од </w:t>
      </w:r>
      <w:bookmarkStart w:id="11" w:name="Text13"/>
      <w:r>
        <w:rPr>
          <w:lang w:val="sr-Cyrl-CS"/>
        </w:rPr>
        <w:fldChar w:fldCharType="begin"/>
      </w:r>
      <w:r>
        <w:rPr>
          <w:lang w:val="sr-Cyrl-CS"/>
        </w:rPr>
        <w:instrText xml:space="preserve"> FILLIN "Text13"</w:instrText>
      </w:r>
      <w:r>
        <w:rPr>
          <w:lang w:val="sr-Cyrl-CS"/>
        </w:rPr>
        <w:fldChar w:fldCharType="separate"/>
      </w:r>
      <w:r>
        <w:rPr>
          <w:lang w:val="sr-Cyrl-CS"/>
        </w:rPr>
        <w:t>_________</w:t>
      </w:r>
      <w:r>
        <w:rPr>
          <w:lang w:val="sr-Cyrl-CS"/>
        </w:rPr>
        <w:fldChar w:fldCharType="end"/>
      </w:r>
      <w:bookmarkEnd w:id="11"/>
      <w:r>
        <w:rPr>
          <w:lang w:val="sr-Cyrl-CS"/>
        </w:rPr>
        <w:t xml:space="preserve"> динара.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Сврха дознаке: Захтев+ Решење-Одобрење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Прималац: Орган управе Бечеј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>Жиро рачун број: 840-742251843-73</w:t>
      </w:r>
    </w:p>
    <w:p w:rsidR="005B1F9D" w:rsidRDefault="005B1F9D">
      <w:pPr>
        <w:ind w:left="800"/>
        <w:jc w:val="both"/>
        <w:rPr>
          <w:lang w:val="sr-Cyrl-CS"/>
        </w:rPr>
      </w:pPr>
      <w:r>
        <w:rPr>
          <w:lang w:val="sr-Cyrl-CS"/>
        </w:rPr>
        <w:t xml:space="preserve">позив на број:  97   </w:t>
      </w:r>
      <w:r w:rsidR="00F83AE8">
        <w:rPr>
          <w:lang/>
        </w:rPr>
        <w:t>14</w:t>
      </w:r>
      <w:r w:rsidR="00F83AE8">
        <w:rPr>
          <w:lang w:val="sr-Cyrl-CS"/>
        </w:rPr>
        <w:t>-208</w:t>
      </w:r>
      <w:r w:rsidR="00F83AE8">
        <w:rPr>
          <w:lang/>
        </w:rPr>
        <w:t>-08371</w:t>
      </w:r>
      <w:r>
        <w:rPr>
          <w:lang w:val="sr-Cyrl-CS"/>
        </w:rPr>
        <w:t>, шифра плаћања 153</w:t>
      </w:r>
    </w:p>
    <w:p w:rsidR="005B1F9D" w:rsidRDefault="005B1F9D">
      <w:pPr>
        <w:ind w:left="1680"/>
        <w:jc w:val="both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6518D2" w:rsidP="006518D2">
      <w:pPr>
        <w:ind w:left="168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5B1F9D">
        <w:rPr>
          <w:lang w:val="sr-Cyrl-CS"/>
        </w:rPr>
        <w:t>Подносиоц захтева:</w:t>
      </w:r>
    </w:p>
    <w:p w:rsidR="005B1F9D" w:rsidRDefault="005B1F9D">
      <w:pPr>
        <w:ind w:left="1680"/>
        <w:jc w:val="right"/>
        <w:rPr>
          <w:lang w:val="sr-Cyrl-CS"/>
        </w:rPr>
      </w:pPr>
    </w:p>
    <w:p w:rsidR="005B1F9D" w:rsidRDefault="005B1F9D">
      <w:pPr>
        <w:ind w:left="1680"/>
        <w:jc w:val="right"/>
        <w:rPr>
          <w:lang w:val="sr-Cyrl-CS"/>
        </w:rPr>
      </w:pPr>
      <w:r>
        <w:rPr>
          <w:lang w:val="sr-Cyrl-CS"/>
        </w:rPr>
        <w:t>______________________</w:t>
      </w:r>
    </w:p>
    <w:p w:rsidR="005B1F9D" w:rsidRDefault="005B1F9D">
      <w:pPr>
        <w:ind w:left="1680"/>
        <w:jc w:val="right"/>
      </w:pPr>
      <w:r>
        <w:rPr>
          <w:lang w:val="sr-Cyrl-CS"/>
        </w:rPr>
        <w:t>(својеручни потпис)</w:t>
      </w:r>
    </w:p>
    <w:sectPr w:rsidR="005B1F9D">
      <w:type w:val="continuous"/>
      <w:pgSz w:w="11906" w:h="16838"/>
      <w:pgMar w:top="1224" w:right="709" w:bottom="992" w:left="1559" w:header="1168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2F" w:rsidRDefault="008F552F">
      <w:r>
        <w:separator/>
      </w:r>
    </w:p>
  </w:endnote>
  <w:endnote w:type="continuationSeparator" w:id="0">
    <w:p w:rsidR="008F552F" w:rsidRDefault="008F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2F" w:rsidRDefault="008F552F">
      <w:r>
        <w:separator/>
      </w:r>
    </w:p>
  </w:footnote>
  <w:footnote w:type="continuationSeparator" w:id="0">
    <w:p w:rsidR="008F552F" w:rsidRDefault="008F5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18D2"/>
    <w:rsid w:val="00136532"/>
    <w:rsid w:val="00272D88"/>
    <w:rsid w:val="005B1F9D"/>
    <w:rsid w:val="006518D2"/>
    <w:rsid w:val="008F552F"/>
    <w:rsid w:val="00BD705E"/>
    <w:rsid w:val="00F83AE8"/>
    <w:rsid w:val="00FA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C53C-ABC6-48BD-9D7A-046E258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Rajsli</dc:creator>
  <cp:lastModifiedBy>Komunalno</cp:lastModifiedBy>
  <cp:revision>2</cp:revision>
  <cp:lastPrinted>2025-01-10T08:50:00Z</cp:lastPrinted>
  <dcterms:created xsi:type="dcterms:W3CDTF">2025-01-10T09:01:00Z</dcterms:created>
  <dcterms:modified xsi:type="dcterms:W3CDTF">2025-01-10T09:01:00Z</dcterms:modified>
</cp:coreProperties>
</file>